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96EFA">
      <w:pPr>
        <w:pStyle w:val="a3"/>
        <w:jc w:val="both"/>
      </w:pPr>
      <w:bookmarkStart w:id="0" w:name="_GoBack"/>
      <w:bookmarkEnd w:id="0"/>
      <w:r>
        <w:rPr>
          <w:b/>
          <w:bCs/>
        </w:rPr>
        <w:t>Внимание!</w:t>
      </w:r>
      <w:r>
        <w:t xml:space="preserve"> Эти билеты были написаны мной в “сессионном” бреду и могут содержать ошибки. Не ботайте по ним и не используйте их в качестве шпор. Вообще не читайте их. Это опасно.</w:t>
      </w:r>
    </w:p>
    <w:p w:rsidR="00000000" w:rsidRDefault="00096EFA">
      <w:pPr>
        <w:pStyle w:val="a3"/>
        <w:jc w:val="right"/>
        <w:rPr>
          <w:i/>
          <w:iCs/>
        </w:rPr>
      </w:pPr>
      <w:r>
        <w:rPr>
          <w:i/>
          <w:iCs/>
        </w:rPr>
        <w:t>EyeScream</w:t>
      </w:r>
    </w:p>
    <w:p w:rsidR="00000000" w:rsidRDefault="00096EFA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Вещественные числа и правила их сравнения. Теорема о существовании 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верхней (нижней) грани у ограниченного сверху (снизу) множества вещественных чисел.</w:t>
            </w:r>
          </w:p>
        </w:tc>
      </w:tr>
    </w:tbl>
    <w:p w:rsidR="00000000" w:rsidRDefault="00096EFA">
      <w:pPr>
        <w:jc w:val="both"/>
        <w:rPr>
          <w:rFonts w:ascii="Verdana" w:hAnsi="Verdana" w:cs="Arial"/>
          <w:b/>
          <w:color w:val="FF0000"/>
          <w:sz w:val="20"/>
          <w:szCs w:val="20"/>
          <w:lang w:val="en-US"/>
        </w:rPr>
      </w:pPr>
    </w:p>
    <w:p w:rsidR="00000000" w:rsidRDefault="00096EFA">
      <w:pPr>
        <w:pStyle w:val="a6"/>
      </w:pPr>
      <w:r>
        <w:rPr>
          <w:b/>
        </w:rPr>
        <w:t>Рациональным</w:t>
      </w:r>
      <w:r>
        <w:t xml:space="preserve"> называется число, представимое в виде отношения двух целых чисел. Рациональные числа обладают следующими свойствами: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Любые два числа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связаны ровно одни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м среди знаков “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&lt;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”, “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”, “=”. Если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&lt;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то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Существует правило, ставящее в соответствие любым числам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число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, называемое их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суммой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обозначаемое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 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Существует правило, ставящее в соответствие любым числам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число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, называемое их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произведением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обозначаемое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Правило упорядочения: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, то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(свойство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транзитивности знака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”), если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следует, что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(свойство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транзитивности знака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“=”).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Свойство коммутативности сложения: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Свойс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тво ассоциативности сложения: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)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(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).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Существует число 0 такое, что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+ 0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для любого числа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особая роль нуля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).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Для каждого числа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существует число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′ такое, что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′ = 0. 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Свойство коммутативности умножения: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Свойство ас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социативности умножения: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).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Существует число 1 такое, что 1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для любого числа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особая роль единицы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).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Для каждого числа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, отличного от 0, существует обратное ему число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′ такое, что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>аа′ =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1.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Свойство дистрибутивности операции умножения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относительно суммы: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вытекает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для любых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0 следует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bc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.</w:t>
      </w:r>
    </w:p>
    <w:p w:rsidR="00000000" w:rsidRDefault="00096EFA">
      <w:pPr>
        <w:pStyle w:val="a5"/>
        <w:numPr>
          <w:ilvl w:val="0"/>
          <w:numId w:val="2"/>
        </w:numP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Каково бы ни было число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, можно число 1 повторить слагаемым столько раз, что сумма превзойдет </w:t>
      </w:r>
      <w:r>
        <w:rPr>
          <w:rFonts w:ascii="Times New Roman" w:hAnsi="Times New Roman" w:cs="Times New Roman"/>
          <w:b w:val="0"/>
          <w:i/>
          <w:color w:val="0000FF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FF"/>
          <w:sz w:val="24"/>
          <w:szCs w:val="24"/>
          <w:lang w:val="ru-RU"/>
        </w:rPr>
        <w:t>аксиома Архимеда</w:t>
      </w:r>
      <w:r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  <w:t>).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>Каждому рац</w:t>
      </w:r>
      <w:r>
        <w:t xml:space="preserve">иональному числу соответствует определенная точка на числовой оси, но не каждой точке можно сопоставить рациональное число. Если выбрать точку </w:t>
      </w:r>
      <w:r>
        <w:rPr>
          <w:lang w:val="en-US"/>
        </w:rPr>
        <w:t>M</w:t>
      </w:r>
      <w:r>
        <w:t xml:space="preserve"> такой, чтобы длина отрезка </w:t>
      </w:r>
      <w:r>
        <w:rPr>
          <w:lang w:val="en-US"/>
        </w:rPr>
        <w:t>OM</w:t>
      </w:r>
      <w:r>
        <w:t xml:space="preserve"> равнялась диагонали квадрата со стороной </w:t>
      </w:r>
      <w:r>
        <w:rPr>
          <w:lang w:val="en-US"/>
        </w:rPr>
        <w:t>OE</w:t>
      </w:r>
      <w:r>
        <w:t xml:space="preserve"> (длина масштабного отрезка), то по те</w:t>
      </w:r>
      <w:r>
        <w:t xml:space="preserve">ореме Пифагора эта длина </w:t>
      </w:r>
      <w:r>
        <w:rPr>
          <w:i/>
          <w:lang w:val="en-US"/>
        </w:rPr>
        <w:t>x</w:t>
      </w:r>
      <w:r>
        <w:t xml:space="preserve"> отрезка </w:t>
      </w:r>
      <w:r>
        <w:rPr>
          <w:lang w:val="en-US"/>
        </w:rPr>
        <w:t>OM</w:t>
      </w:r>
      <w:r>
        <w:t xml:space="preserve"> является корнем уравнения </w:t>
      </w:r>
      <w:r>
        <w:rPr>
          <w:i/>
          <w:lang w:val="en-US"/>
        </w:rPr>
        <w:t>x</w:t>
      </w:r>
      <w:r>
        <w:rPr>
          <w:vertAlign w:val="superscript"/>
        </w:rPr>
        <w:t>2</w:t>
      </w:r>
      <w:r>
        <w:t xml:space="preserve"> = 2 и это — нерациональное число.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Докажем, что посредством измерения отрезка </w:t>
      </w:r>
      <w:r>
        <w:rPr>
          <w:lang w:val="en-US"/>
        </w:rPr>
        <w:t>OM</w:t>
      </w:r>
      <w:r>
        <w:t xml:space="preserve"> каждой точки оси можно поставить в соответствие бесконечную десятичную дробь. Возможны два случая:</w:t>
      </w:r>
    </w:p>
    <w:p w:rsidR="00000000" w:rsidRDefault="00096EFA">
      <w:pPr>
        <w:pStyle w:val="a6"/>
        <w:numPr>
          <w:ilvl w:val="0"/>
          <w:numId w:val="9"/>
        </w:numPr>
      </w:pPr>
      <w:r>
        <w:t xml:space="preserve">Отрезок </w:t>
      </w:r>
      <w:r>
        <w:rPr>
          <w:lang w:val="en-US"/>
        </w:rPr>
        <w:t>O</w:t>
      </w:r>
      <w:r>
        <w:rPr>
          <w:lang w:val="en-US"/>
        </w:rPr>
        <w:t>E</w:t>
      </w:r>
      <w:r>
        <w:t xml:space="preserve"> укладывается в отрезке </w:t>
      </w:r>
      <w:r>
        <w:rPr>
          <w:lang w:val="en-US"/>
        </w:rPr>
        <w:t>OM</w:t>
      </w:r>
      <w:r>
        <w:t xml:space="preserve"> целое число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 xml:space="preserve"> раз с некоторым остатком </w:t>
      </w:r>
      <w:r>
        <w:rPr>
          <w:lang w:val="en-US"/>
        </w:rPr>
        <w:t>NM</w:t>
      </w:r>
      <w:r>
        <w:t xml:space="preserve">, меньшим </w:t>
      </w:r>
      <w:r>
        <w:rPr>
          <w:lang w:val="en-US"/>
        </w:rPr>
        <w:t>OE</w:t>
      </w:r>
      <w:r>
        <w:t xml:space="preserve">. Тогда целое число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 xml:space="preserve"> представляет отрезок </w:t>
      </w:r>
      <w:r>
        <w:rPr>
          <w:lang w:val="en-US"/>
        </w:rPr>
        <w:t>OM</w:t>
      </w:r>
      <w:r>
        <w:t xml:space="preserve"> с точностью до числа 1 по недостатку.</w:t>
      </w:r>
    </w:p>
    <w:p w:rsidR="00000000" w:rsidRDefault="00096EFA">
      <w:pPr>
        <w:pStyle w:val="a6"/>
        <w:numPr>
          <w:ilvl w:val="0"/>
          <w:numId w:val="9"/>
        </w:numPr>
      </w:pPr>
      <w:r>
        <w:t xml:space="preserve">Отрезок </w:t>
      </w:r>
      <w:r>
        <w:rPr>
          <w:lang w:val="en-US"/>
        </w:rPr>
        <w:t>OE</w:t>
      </w:r>
      <w:r>
        <w:t xml:space="preserve"> укладывается в отрезке </w:t>
      </w:r>
      <w:r>
        <w:rPr>
          <w:lang w:val="en-US"/>
        </w:rPr>
        <w:t>OM</w:t>
      </w:r>
      <w:r>
        <w:t xml:space="preserve"> целое число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 xml:space="preserve"> раз без остатка. В этом случае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 xml:space="preserve"> пре</w:t>
      </w:r>
      <w:r>
        <w:t xml:space="preserve">дставляет длину отрезка </w:t>
      </w:r>
      <w:r>
        <w:rPr>
          <w:lang w:val="en-US"/>
        </w:rPr>
        <w:t>OM</w:t>
      </w:r>
      <w:r>
        <w:t xml:space="preserve">. Формально точке </w:t>
      </w:r>
      <w:r>
        <w:rPr>
          <w:lang w:val="en-US"/>
        </w:rPr>
        <w:t>M</w:t>
      </w:r>
      <w:r>
        <w:t xml:space="preserve"> соответствует число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>,00000…</w:t>
      </w:r>
    </w:p>
    <w:p w:rsidR="00000000" w:rsidRDefault="00096EFA">
      <w:pPr>
        <w:pStyle w:val="a6"/>
      </w:pPr>
      <w:r>
        <w:t xml:space="preserve">Далее для первого случая продолжаем подобные рассуждения, вместо </w:t>
      </w:r>
      <w:r>
        <w:rPr>
          <w:lang w:val="en-US"/>
        </w:rPr>
        <w:t>OE</w:t>
      </w:r>
      <w:r>
        <w:t xml:space="preserve"> укладывая отрезки длины 1/10 </w:t>
      </w:r>
      <w:r>
        <w:rPr>
          <w:lang w:val="en-US"/>
        </w:rPr>
        <w:t>OE</w:t>
      </w:r>
      <w:r>
        <w:t xml:space="preserve"> в отрезок </w:t>
      </w:r>
      <w:r>
        <w:rPr>
          <w:lang w:val="en-US"/>
        </w:rPr>
        <w:t>NM</w:t>
      </w:r>
      <w:r>
        <w:t xml:space="preserve"> и получая тем самым число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>. В итоге мы получаем бесконечную десят</w:t>
      </w:r>
      <w:r>
        <w:t xml:space="preserve">ичную дробь вида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rPr>
          <w:i/>
          <w:lang w:val="en-US"/>
        </w:rPr>
        <w:t>a</w:t>
      </w:r>
      <w:r>
        <w:rPr>
          <w:vertAlign w:val="subscript"/>
        </w:rPr>
        <w:t>3</w:t>
      </w:r>
      <w:r>
        <w:t xml:space="preserve">… Таким образом мы поставили в соответствие точке </w:t>
      </w:r>
      <w:r>
        <w:rPr>
          <w:lang w:val="en-US"/>
        </w:rPr>
        <w:t>M</w:t>
      </w:r>
      <w:r>
        <w:t xml:space="preserve"> некоторое конкретное число.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Числа представимые бесконечными десятичными дробями, как положительными так и отрицательными, называются </w:t>
      </w:r>
      <w:r>
        <w:rPr>
          <w:b/>
        </w:rPr>
        <w:t>вещественными</w:t>
      </w:r>
      <w:r>
        <w:t>. Для вещественных чисел выпол</w:t>
      </w:r>
      <w:r>
        <w:t>няются те же 16 вышеуказанных свойств, что и для рациональных.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Назовем </w:t>
      </w:r>
      <w:r>
        <w:rPr>
          <w:b/>
        </w:rPr>
        <w:t>модулем</w:t>
      </w:r>
      <w:r>
        <w:t xml:space="preserve"> вещественного числа </w:t>
      </w:r>
      <w:r>
        <w:rPr>
          <w:i/>
        </w:rPr>
        <w:t>а</w:t>
      </w:r>
      <w:r>
        <w:t xml:space="preserve"> эту же бесконечную десятичную дробь, взятую со знаком “+”.</w:t>
      </w:r>
    </w:p>
    <w:p w:rsidR="00000000" w:rsidRDefault="00096EFA">
      <w:pPr>
        <w:pStyle w:val="a6"/>
      </w:pPr>
      <w:r>
        <w:t xml:space="preserve">Два числа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называются равными, если их представления в виде бесконечных десятичных дробей </w:t>
      </w:r>
      <w:r>
        <w:t xml:space="preserve">имеют одинаковые знаки и либо справедливы равенства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i</w:t>
      </w:r>
      <w:r>
        <w:t>, либо они представляют одно и то же рациональное число, являясь его разными записями.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При сравнении чисел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возможны 3 случая:</w:t>
      </w:r>
    </w:p>
    <w:p w:rsidR="00000000" w:rsidRDefault="00096EFA">
      <w:pPr>
        <w:pStyle w:val="a6"/>
        <w:numPr>
          <w:ilvl w:val="0"/>
          <w:numId w:val="7"/>
        </w:numPr>
      </w:pPr>
      <w:r>
        <w:t>оба числа неотрицательны, в этом случае в силу их неравенства хо</w:t>
      </w:r>
      <w:r>
        <w:t xml:space="preserve">тя бы одно из равенств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i</w:t>
      </w:r>
      <w:r>
        <w:t xml:space="preserve"> нарушится. Обозначим через </w:t>
      </w:r>
      <w:r>
        <w:rPr>
          <w:i/>
          <w:lang w:val="en-US"/>
        </w:rPr>
        <w:t>k</w:t>
      </w:r>
      <w:r>
        <w:t xml:space="preserve"> наименьший из таких номеров </w:t>
      </w:r>
      <w:r>
        <w:rPr>
          <w:i/>
          <w:lang w:val="en-US"/>
        </w:rPr>
        <w:t>i</w:t>
      </w:r>
      <w:r>
        <w:t xml:space="preserve">. Тогда между числами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стоит такой же знак, что и между числами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k</w:t>
      </w:r>
      <w:r>
        <w:t xml:space="preserve"> и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k</w:t>
      </w:r>
      <w:r>
        <w:t>;</w:t>
      </w:r>
    </w:p>
    <w:p w:rsidR="00000000" w:rsidRDefault="00096EFA">
      <w:pPr>
        <w:pStyle w:val="a6"/>
        <w:numPr>
          <w:ilvl w:val="0"/>
          <w:numId w:val="7"/>
        </w:numPr>
      </w:pPr>
      <w:r>
        <w:t>оба числа отрицательны, тогда рассмотрим их модули (по 1 случаю) и возьмем противоположны</w:t>
      </w:r>
      <w:r>
        <w:t>й знак;</w:t>
      </w:r>
    </w:p>
    <w:p w:rsidR="00000000" w:rsidRDefault="00096EFA">
      <w:pPr>
        <w:pStyle w:val="a6"/>
        <w:numPr>
          <w:ilvl w:val="0"/>
          <w:numId w:val="7"/>
        </w:numPr>
      </w:pPr>
      <w:r>
        <w:t>одно из чисел отрицательно, а второе — неотрицательно, тогда первое всегда меньше второго.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Лемма. </w:t>
      </w:r>
      <w:r>
        <w:t xml:space="preserve">Если </w:t>
      </w:r>
      <w:r>
        <w:rPr>
          <w:i/>
          <w:lang w:val="en-US"/>
        </w:rPr>
        <w:t>a</w:t>
      </w:r>
      <w:r>
        <w:t xml:space="preserve"> — произвольное неотрицательное число, а </w:t>
      </w:r>
      <w:r>
        <w:rPr>
          <w:i/>
          <w:lang w:val="en-US"/>
        </w:rPr>
        <w:t>b</w:t>
      </w:r>
      <w:r>
        <w:t xml:space="preserve">′ и </w:t>
      </w:r>
      <w:r>
        <w:rPr>
          <w:i/>
          <w:lang w:val="en-US"/>
        </w:rPr>
        <w:t>b</w:t>
      </w:r>
      <w:r>
        <w:t xml:space="preserve">″ — два различных представления одного и того же рационального числа, то знак между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′ такой</w:t>
      </w:r>
      <w:r>
        <w:t xml:space="preserve"> же, как и между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″. </w:t>
      </w:r>
      <w:r>
        <w:rPr>
          <w:b/>
        </w:rPr>
        <w:t xml:space="preserve">Доказательство: </w:t>
      </w:r>
      <w:r>
        <w:t>разбить на 4 утверждения, рассмотреть 2 из них (остальные два — симметричные).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Множество вещественных чисел </w:t>
      </w:r>
      <w:r>
        <w:rPr>
          <w:b/>
        </w:rPr>
        <w:t>ограничено сверху</w:t>
      </w:r>
      <w:r>
        <w:t xml:space="preserve">, если существует такое вещественное число </w:t>
      </w:r>
      <w:r>
        <w:rPr>
          <w:i/>
          <w:lang w:val="en-US"/>
        </w:rPr>
        <w:t>M</w:t>
      </w:r>
      <w:r>
        <w:t xml:space="preserve">, что каждый элемент </w:t>
      </w:r>
      <w:r>
        <w:rPr>
          <w:i/>
          <w:lang w:val="en-US"/>
        </w:rPr>
        <w:t>x</w:t>
      </w:r>
      <w:r>
        <w:t xml:space="preserve"> этого множества не бол</w:t>
      </w:r>
      <w:r>
        <w:t xml:space="preserve">ьше </w:t>
      </w:r>
      <w:r>
        <w:rPr>
          <w:i/>
          <w:lang w:val="en-US"/>
        </w:rPr>
        <w:t>M</w:t>
      </w:r>
      <w:r>
        <w:t xml:space="preserve">. При этом число </w:t>
      </w:r>
      <w:r>
        <w:rPr>
          <w:i/>
          <w:lang w:val="en-US"/>
        </w:rPr>
        <w:t>M</w:t>
      </w:r>
      <w:r>
        <w:t xml:space="preserve"> называется верхней гранью мн-ва {</w:t>
      </w:r>
      <w:r>
        <w:rPr>
          <w:i/>
          <w:lang w:val="en-US"/>
        </w:rPr>
        <w:t>x</w:t>
      </w:r>
      <w:r>
        <w:t>}.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t xml:space="preserve">Наименьшая из всех верхних граней ограниченного сверху мн-ва называется </w:t>
      </w:r>
      <w:r>
        <w:rPr>
          <w:b/>
        </w:rPr>
        <w:t>точной верхней гранью</w:t>
      </w:r>
      <w:r>
        <w:t xml:space="preserve"> этого множества.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>Если множество {</w:t>
      </w:r>
      <w:r>
        <w:rPr>
          <w:i/>
          <w:lang w:val="en-US"/>
        </w:rPr>
        <w:t>x</w:t>
      </w:r>
      <w:r>
        <w:t>} непустое и ограничено сверху, то у него существует точ</w:t>
      </w:r>
      <w:r>
        <w:t xml:space="preserve">ная верхняя грань. </w:t>
      </w:r>
      <w:r>
        <w:rPr>
          <w:b/>
        </w:rPr>
        <w:t xml:space="preserve">Доказательство: </w:t>
      </w:r>
      <w:r>
        <w:t>рассмотреть два случая — когда среди элементов множества есть хотя бы одно неотрицательное вещественное число, и когда все элементы отрицательны. В первом случае отбрасываются все отрицательные числа и рассматриваются ост</w:t>
      </w:r>
      <w:r>
        <w:t xml:space="preserve">авшиеся неотрицательные. Далее среди элементов мн-ва выбирается наибольшая целая часть </w:t>
      </w:r>
      <w:r>
        <w:rPr>
          <w:i/>
          <w:lang w:val="en-US"/>
        </w:rPr>
        <w:t>a</w:t>
      </w:r>
      <w:r>
        <w:rPr>
          <w:vertAlign w:val="subscript"/>
        </w:rPr>
        <w:t>0</w:t>
      </w:r>
      <w:r>
        <w:t xml:space="preserve"> (такой элемент найдется, т. к. мн-во ограничено сверху). Среди всех элементов с такой целой частью выбирается элемент с наибольшим первым десятичным знаком после запя</w:t>
      </w:r>
      <w:r>
        <w:t>той (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). Продолжая аналогичные рассуждения мы получим число </w:t>
      </w:r>
      <w:r>
        <w:rPr>
          <w:i/>
          <w:lang w:val="en-US"/>
        </w:rPr>
        <w:t>a</w:t>
      </w:r>
      <w:r>
        <w:t>, которое удовлетворяет определению точной верхней грани. Первый случай доказан, во втором случае все аналогично за исключением того, что брать надо наименьшие из десятичных знаков.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2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Приближен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ие вещественного числа рациональным. Арифметические операции над вещественными числами. Свойства вещественных чисел.</w:t>
            </w:r>
          </w:p>
        </w:tc>
      </w:tr>
    </w:tbl>
    <w:p w:rsidR="00000000" w:rsidRDefault="00096EFA">
      <w:pPr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:rsidR="00000000" w:rsidRDefault="00096EFA">
      <w:pPr>
        <w:pStyle w:val="a6"/>
      </w:pPr>
      <w:r>
        <w:rPr>
          <w:b/>
        </w:rPr>
        <w:t xml:space="preserve">Утверждение. </w:t>
      </w:r>
      <w:r>
        <w:t xml:space="preserve">Любое вещественное число можно с наперед заданной точностью приблизить рациональными числами. </w:t>
      </w:r>
      <w:r>
        <w:rPr>
          <w:b/>
        </w:rPr>
        <w:t xml:space="preserve">Доказательство: </w:t>
      </w:r>
      <w:r>
        <w:t>рассмотрим нео</w:t>
      </w:r>
      <w:r>
        <w:t xml:space="preserve">трицательное вещественное число </w:t>
      </w:r>
      <w:r>
        <w:rPr>
          <w:i/>
        </w:rPr>
        <w:t>а</w:t>
      </w:r>
      <w:r>
        <w:t xml:space="preserve">. Обрывая его дробное представление на </w:t>
      </w:r>
      <w:r>
        <w:rPr>
          <w:i/>
          <w:lang w:val="en-US"/>
        </w:rPr>
        <w:t>n</w:t>
      </w:r>
      <w:r>
        <w:t xml:space="preserve">-м знаке после запятой, мы получим рациональное число, не большее </w:t>
      </w:r>
      <w:r>
        <w:rPr>
          <w:i/>
        </w:rPr>
        <w:t>а</w:t>
      </w:r>
      <w:r>
        <w:t>. Увеличив его последний ненулевой десятичный знак на единицу (с переносом, если это нужно), получим второе рационал</w:t>
      </w:r>
      <w:r>
        <w:t xml:space="preserve">ьное число, не меньшее </w:t>
      </w:r>
      <w:r>
        <w:rPr>
          <w:i/>
        </w:rPr>
        <w:t>а</w:t>
      </w:r>
      <w:r>
        <w:t xml:space="preserve">. Таким образом, для любого номера </w:t>
      </w:r>
      <w:r>
        <w:rPr>
          <w:i/>
          <w:lang w:val="en-US"/>
        </w:rPr>
        <w:t>n</w:t>
      </w:r>
      <w:r>
        <w:t xml:space="preserve"> есть два ограничивающие его рациональных числа такие, что они отличаются на 10</w:t>
      </w:r>
      <w:r>
        <w:rPr>
          <w:vertAlign w:val="superscript"/>
        </w:rPr>
        <w:t xml:space="preserve">– </w:t>
      </w:r>
      <w:r>
        <w:rPr>
          <w:i/>
          <w:vertAlign w:val="superscript"/>
          <w:lang w:val="en-US"/>
        </w:rPr>
        <w:t>n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Тогда справедлива </w:t>
      </w:r>
      <w:r>
        <w:rPr>
          <w:b/>
        </w:rPr>
        <w:t>лемма 1</w:t>
      </w:r>
      <w:r>
        <w:t>, где все то же самое, только 10</w:t>
      </w:r>
      <w:r>
        <w:rPr>
          <w:vertAlign w:val="superscript"/>
        </w:rPr>
        <w:t xml:space="preserve">– </w:t>
      </w:r>
      <w:r>
        <w:rPr>
          <w:i/>
          <w:vertAlign w:val="superscript"/>
          <w:lang w:val="en-US"/>
        </w:rPr>
        <w:t>n</w:t>
      </w:r>
      <w:r>
        <w:t xml:space="preserve"> заменяется на эпсилон.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Лемма 2. </w:t>
      </w:r>
      <w:r>
        <w:t>Для любых двух ве</w:t>
      </w:r>
      <w:r>
        <w:t>щественных чисел найдется такое рациональное число, что оно заключено между ними.</w:t>
      </w:r>
      <w:r>
        <w:rPr>
          <w:b/>
        </w:rPr>
        <w:t xml:space="preserve"> Доказательство:</w:t>
      </w:r>
      <w:r>
        <w:t xml:space="preserve"> рассматривается неотрицательный случай. Найдем «скачок» в числах (то есть тот десятичный знак </w:t>
      </w:r>
      <w:r>
        <w:rPr>
          <w:i/>
          <w:lang w:val="en-US"/>
        </w:rPr>
        <w:t>k</w:t>
      </w:r>
      <w:r>
        <w:t xml:space="preserve">, начиная с которого нарушается равенство). Далее </w:t>
      </w:r>
      <w:r>
        <w:lastRenderedPageBreak/>
        <w:t>оставим в пок</w:t>
      </w:r>
      <w:r>
        <w:t>ое все следующие нули (если они есть), и первый ненулевой знак уменьшим на единицу, а дальше допишем девятки. Это число и будет искомым.</w:t>
      </w:r>
    </w:p>
    <w:p w:rsidR="00000000" w:rsidRDefault="00096EFA">
      <w:pPr>
        <w:pStyle w:val="a6"/>
      </w:pPr>
      <w:r>
        <w:rPr>
          <w:b/>
        </w:rPr>
        <w:t xml:space="preserve">Лемма 3. </w:t>
      </w:r>
      <w:r>
        <w:t>Если можно два вещественных числа «подставить» в лемму 1 с одинаковыми числами их ограничивающими, причем разн</w:t>
      </w:r>
      <w:r>
        <w:t xml:space="preserve">ость между последними будет произвольно малой, то это два числа равны. </w:t>
      </w:r>
      <w:r>
        <w:rPr>
          <w:b/>
        </w:rPr>
        <w:t>Доказательство:</w:t>
      </w:r>
      <w:r>
        <w:t xml:space="preserve"> от противного, далее по лемме 2.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Суммой</w:t>
      </w:r>
      <w:r>
        <w:t xml:space="preserve"> двух вещественных чисел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 называется такое вещественное число </w:t>
      </w:r>
      <w:r>
        <w:rPr>
          <w:i/>
        </w:rPr>
        <w:t>х</w:t>
      </w:r>
      <w:r>
        <w:t xml:space="preserve">, что для любых рациональных чисел, ограничивающих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, их </w:t>
      </w:r>
      <w:r>
        <w:t xml:space="preserve">суммы ограничивают </w:t>
      </w:r>
      <w:r>
        <w:rPr>
          <w:i/>
        </w:rPr>
        <w:t>х</w:t>
      </w:r>
      <w:r>
        <w:t xml:space="preserve">. </w:t>
      </w:r>
      <w:r>
        <w:rPr>
          <w:b/>
        </w:rPr>
        <w:t>Произведением</w:t>
      </w:r>
      <w:r>
        <w:t xml:space="preserve"> двух положительных вещественных чисел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 называется такое вещественное число </w:t>
      </w:r>
      <w:r>
        <w:rPr>
          <w:i/>
        </w:rPr>
        <w:t>х</w:t>
      </w:r>
      <w:r>
        <w:t xml:space="preserve">, что для любых рациональных чисел, ограничивающих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, их произведения ограничивают </w:t>
      </w:r>
      <w:r>
        <w:rPr>
          <w:i/>
        </w:rPr>
        <w:t>х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Уточненное определение вещественного числа:</w:t>
      </w:r>
      <w:r>
        <w:t xml:space="preserve"> веще</w:t>
      </w:r>
      <w:r>
        <w:t>ственными называются числа, представимые в виде бесконечных десятичных дробей, при условии, что для них определены вышеуказанным образом операции сравнения, сложения и умножения.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 о существовании суммы двух вещественных чисел. </w:t>
      </w:r>
      <w:r>
        <w:t>Для любых двух вещест</w:t>
      </w:r>
      <w:r>
        <w:t xml:space="preserve">венных чисел существует их сумма. </w:t>
      </w:r>
      <w:r>
        <w:rPr>
          <w:b/>
        </w:rPr>
        <w:t>Доказательство:</w:t>
      </w:r>
      <w:r>
        <w:t xml:space="preserve"> фиксируем ограничители сверху и рассматриваем всевозможные ограничения снизу. Множество сумм нижних ограничителей ограничено сверху (суммой верхних ограничителей). Значит, у этого мн-ва есть точная верхняя </w:t>
      </w:r>
      <w:r>
        <w:t>грань. Эта верхняя грань и является искомым значением суммы, т. к. удовлетворяет определению.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 о единственности суммы двух вещественных чисел. </w:t>
      </w:r>
      <w:r>
        <w:t xml:space="preserve">Существует только одна сумма вещественных чисел. </w:t>
      </w:r>
      <w:r>
        <w:rPr>
          <w:b/>
        </w:rPr>
        <w:t xml:space="preserve">Доказательство: </w:t>
      </w:r>
      <w:r>
        <w:t>пусть существует две суммы, рассматривае</w:t>
      </w:r>
      <w:r>
        <w:t xml:space="preserve">м сумму из неравенств ограничителей. Возьмем такие ограничители, что разность между ними равна ε / 2. Получим, что между ограничителями на сумму разность равна ε, то есть любому произвольному числу. Из леммы 3 две суммы получились равными. Забавно, не так </w:t>
      </w:r>
      <w:r>
        <w:t>ли?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Свойства вещественных чисел.</w:t>
      </w:r>
      <w:r>
        <w:t xml:space="preserve"> Свойства 1-4 доказаны выше, свойства 5-8 вытекают из определения суммы. </w:t>
      </w:r>
      <w:r>
        <w:rPr>
          <w:b/>
        </w:rPr>
        <w:t xml:space="preserve">Доказательство свойства 14: </w:t>
      </w:r>
      <w:r>
        <w:t xml:space="preserve">составляем тандем из ограничителей и чисел (полагая </w:t>
      </w:r>
      <w:r>
        <w:rPr>
          <w:i/>
        </w:rPr>
        <w:t>а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b</w:t>
      </w:r>
      <w:r>
        <w:t xml:space="preserve">). Обозначим разность верхнего ограничителя </w:t>
      </w:r>
      <w:r>
        <w:rPr>
          <w:i/>
        </w:rPr>
        <w:t>а</w:t>
      </w:r>
      <w:r>
        <w:t xml:space="preserve"> и нижнего ограничит</w:t>
      </w:r>
      <w:r>
        <w:t xml:space="preserve">еля </w:t>
      </w:r>
      <w:r>
        <w:rPr>
          <w:i/>
          <w:lang w:val="en-US"/>
        </w:rPr>
        <w:t>b</w:t>
      </w:r>
      <w:r>
        <w:t xml:space="preserve"> как ε и ограничим </w:t>
      </w:r>
      <w:r>
        <w:rPr>
          <w:i/>
        </w:rPr>
        <w:t>с</w:t>
      </w:r>
      <w:r>
        <w:t xml:space="preserve"> так, чтобы разность между ограничителями равнялась ε. Далее выписываем тандем из сумм и получаем необходимый результат. Свойства 9-13 и 15 доказываются непосредственно из определения произведения.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3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Счетные множества и множества 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мощности континуум. Неэквивалентность счетного множества множеству мощности континуум.</w:t>
            </w:r>
          </w:p>
        </w:tc>
      </w:tr>
    </w:tbl>
    <w:p w:rsidR="00000000" w:rsidRDefault="00096EFA">
      <w:pPr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:rsidR="00000000" w:rsidRDefault="00096EFA">
      <w:pPr>
        <w:pStyle w:val="a6"/>
      </w:pPr>
      <w:r>
        <w:t xml:space="preserve">Множества А и В называются </w:t>
      </w:r>
      <w:r>
        <w:rPr>
          <w:b/>
        </w:rPr>
        <w:t>эквивалентными</w:t>
      </w:r>
      <w:r>
        <w:t>, если между элементами в них существует взаимно однозначное (биективное) соответствие. В частности, конечные множества эквива</w:t>
      </w:r>
      <w:r>
        <w:t>лентны, если количество элементов в них одинаково.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 xml:space="preserve">Можно показать, что мн-ва </w:t>
      </w:r>
      <w:r>
        <w:rPr>
          <w:b/>
          <w:i/>
          <w:lang w:val="en-US"/>
        </w:rPr>
        <w:t>R</w:t>
      </w:r>
      <w:r>
        <w:t xml:space="preserve"> и </w:t>
      </w:r>
      <w:r>
        <w:rPr>
          <w:b/>
          <w:i/>
          <w:lang w:val="en-US"/>
        </w:rPr>
        <w:t>N</w:t>
      </w:r>
      <w:r>
        <w:t xml:space="preserve"> эквивалентны. </w:t>
      </w:r>
      <w:r>
        <w:rPr>
          <w:b/>
        </w:rPr>
        <w:t>Доказательство:</w:t>
      </w:r>
      <w:r>
        <w:t xml:space="preserve"> вводится понятие высоты дроби как суммы модуля числителя и значения знаменателя. Далее подряд нумеруются дроби высоты 1, затем высоты</w:t>
      </w:r>
      <w:r>
        <w:t xml:space="preserve"> 2 и т. д.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Множество называется </w:t>
      </w:r>
      <w:r>
        <w:rPr>
          <w:b/>
        </w:rPr>
        <w:t>счетным</w:t>
      </w:r>
      <w:r>
        <w:t>, если оно эквивалентно мн-ву натуральных чисел.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Всякое непустое подмножество счетного мн-ва является или счетным мн-вом, или имеет конечное число элементов. </w:t>
      </w:r>
      <w:r>
        <w:rPr>
          <w:b/>
        </w:rPr>
        <w:t xml:space="preserve">Доказательство: </w:t>
      </w:r>
      <w:r>
        <w:t>нумерация А, затем нумерация под</w:t>
      </w:r>
      <w:r>
        <w:t>множества, сопоставление одного другому.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 xml:space="preserve">Множество всех точек сегмента [0, 1] несчетно. </w:t>
      </w:r>
      <w:r>
        <w:rPr>
          <w:b/>
        </w:rPr>
        <w:t>Доказательство:</w:t>
      </w:r>
      <w:r>
        <w:t xml:space="preserve"> рассматриваем интервал, выписываем числа, производим диагональную процедуру Кантора.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lastRenderedPageBreak/>
        <w:t xml:space="preserve">Множество, эквивалентное множеству [0, 1] называется </w:t>
      </w:r>
      <w:r>
        <w:rPr>
          <w:b/>
        </w:rPr>
        <w:t>мно</w:t>
      </w:r>
      <w:r>
        <w:rPr>
          <w:b/>
        </w:rPr>
        <w:t>жеством мощности континуума</w:t>
      </w:r>
      <w:r>
        <w:t>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4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Ограниченные и неограниченные последовательности. Бесконечно большие и бесконечно малые последовательности.</w:t>
            </w:r>
          </w:p>
        </w:tc>
      </w:tr>
    </w:tbl>
    <w:p w:rsidR="00000000" w:rsidRDefault="00096EFA">
      <w:pPr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:rsidR="00000000" w:rsidRDefault="00096EFA">
      <w:pPr>
        <w:pStyle w:val="a6"/>
      </w:pPr>
      <w:r>
        <w:rPr>
          <w:b/>
        </w:rPr>
        <w:t xml:space="preserve">Последовательностью </w:t>
      </w:r>
      <w:r>
        <w:t>называется множество занумерованных чисел, которые по некоторому закону ставятся в соответстви</w:t>
      </w:r>
      <w:r>
        <w:t xml:space="preserve">е натуральным числам. Последовательность называется </w:t>
      </w:r>
      <w:r>
        <w:rPr>
          <w:b/>
        </w:rPr>
        <w:t>ограниченной сверху</w:t>
      </w:r>
      <w:r>
        <w:t xml:space="preserve">, если существует вещественное число </w:t>
      </w:r>
      <w:r>
        <w:rPr>
          <w:i/>
        </w:rPr>
        <w:t>М</w:t>
      </w:r>
      <w:r>
        <w:t xml:space="preserve">, не меньшее любого из элементов последовательности. Последовательность называется </w:t>
      </w:r>
      <w:r>
        <w:rPr>
          <w:b/>
        </w:rPr>
        <w:t>бесконечно большой</w:t>
      </w:r>
      <w:r>
        <w:t>, если для любого положительного вещественного</w:t>
      </w:r>
      <w:r>
        <w:t xml:space="preserve"> числа </w:t>
      </w:r>
      <w:r>
        <w:rPr>
          <w:i/>
        </w:rPr>
        <w:t>А</w:t>
      </w:r>
      <w:r>
        <w:t xml:space="preserve"> найдется номер, начиная с которого все элементы последовательности по модулю будут больше, чем </w:t>
      </w:r>
      <w:r>
        <w:rPr>
          <w:i/>
        </w:rPr>
        <w:t>А</w:t>
      </w:r>
      <w:r>
        <w:t xml:space="preserve">. Всякая бесконечно большая последовательность неограниченна. Последовательность называется </w:t>
      </w:r>
      <w:r>
        <w:rPr>
          <w:b/>
        </w:rPr>
        <w:t>бесконечно малой</w:t>
      </w:r>
      <w:r>
        <w:t>, если для любого сколь угодно малого полож</w:t>
      </w:r>
      <w:r>
        <w:t>ительного вещественного числа ε найдется такой номер, начиная с которого элементы последовательности по модулю будут меньше 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Сумма (и разность) двух бесконечно малых последовательностей (БМП) есть БМП. </w:t>
      </w:r>
      <w:r>
        <w:rPr>
          <w:b/>
        </w:rPr>
        <w:t>Доказательство:</w:t>
      </w:r>
      <w:r>
        <w:t xml:space="preserve"> фиксируем ε, и для обеих п</w:t>
      </w:r>
      <w:r>
        <w:t xml:space="preserve">оследовательностей такой номер </w:t>
      </w:r>
      <w:r>
        <w:rPr>
          <w:i/>
        </w:rPr>
        <w:t>п</w:t>
      </w:r>
      <w:r>
        <w:t>, чтобы элементы, начиная с него, были по модулю меньше ε / 2. Складываем соответствующие неравенства и радуемся.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Произведение БМП А на ограниченную последовательность В есть БМП. </w:t>
      </w:r>
      <w:r>
        <w:rPr>
          <w:b/>
        </w:rPr>
        <w:t xml:space="preserve">Доказательство: </w:t>
      </w:r>
      <w:r>
        <w:t>Пусть В ограничена</w:t>
      </w:r>
      <w:r>
        <w:t xml:space="preserve"> числом </w:t>
      </w:r>
      <w:r>
        <w:rPr>
          <w:i/>
        </w:rPr>
        <w:t>М</w:t>
      </w:r>
      <w:r>
        <w:t xml:space="preserve"> сверху. Фиксируем положительное число ε и рассматриваем определение БМП для числа ε / </w:t>
      </w:r>
      <w:r>
        <w:rPr>
          <w:i/>
        </w:rPr>
        <w:t>М</w:t>
      </w:r>
      <w:r>
        <w:t>. Умножаем одно на другое и получаем результат.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 xml:space="preserve">Всякая БМП ограничена. </w:t>
      </w:r>
      <w:r>
        <w:rPr>
          <w:b/>
        </w:rPr>
        <w:t xml:space="preserve">Доказательство: </w:t>
      </w:r>
      <w:r>
        <w:t>Рассмотрим число ε и все элементы последовательности до «барье</w:t>
      </w:r>
      <w:r>
        <w:t>рного». Выберем из них наибольший.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Если все элементы БМП равны, то это 0. </w:t>
      </w:r>
      <w:r>
        <w:rPr>
          <w:b/>
        </w:rPr>
        <w:t>Доказательство:</w:t>
      </w:r>
      <w:r>
        <w:t xml:space="preserve"> от противного.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5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Понятие сходящейся последовательности (СП). Единственность предела, ограниченность СП, арифметические операции над СП.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>Последовательност</w:t>
      </w:r>
      <w:r>
        <w:t>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} называется </w:t>
      </w:r>
      <w:r>
        <w:rPr>
          <w:b/>
        </w:rPr>
        <w:t>сходящейся</w:t>
      </w:r>
      <w:r>
        <w:t xml:space="preserve">, если существует такое число </w:t>
      </w:r>
      <w:r>
        <w:rPr>
          <w:i/>
        </w:rPr>
        <w:t>а</w:t>
      </w:r>
      <w:r>
        <w:t>, что последовательность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} является бесконечно малой. Число </w:t>
      </w:r>
      <w:r>
        <w:rPr>
          <w:i/>
        </w:rPr>
        <w:t>а</w:t>
      </w:r>
      <w:r>
        <w:t xml:space="preserve"> называется </w:t>
      </w:r>
      <w:r>
        <w:rPr>
          <w:b/>
        </w:rPr>
        <w:t>пределом</w:t>
      </w:r>
      <w:r>
        <w:t xml:space="preserve"> последовательности. Из определения следует, что удаление любого конечного числа элементов последовательности</w:t>
      </w:r>
      <w:r>
        <w:t xml:space="preserve"> не влияет на ее сходимость и величину предела.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Представление в </w:t>
      </w:r>
      <w:r>
        <w:rPr>
          <w:b/>
        </w:rPr>
        <w:t>специальном виде</w:t>
      </w:r>
      <w:r>
        <w:t xml:space="preserve">: каждый элемент представляется в виде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i/>
        </w:rPr>
        <w:t xml:space="preserve"> </w:t>
      </w:r>
      <w:r>
        <w:t>=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>+</w:t>
      </w:r>
      <w:r>
        <w:rPr>
          <w:i/>
        </w:rPr>
        <w:t xml:space="preserve"> α</w:t>
      </w:r>
      <w:r>
        <w:rPr>
          <w:vertAlign w:val="subscript"/>
          <w:lang w:val="en-US"/>
        </w:rPr>
        <w:t>i</w:t>
      </w:r>
      <w:r>
        <w:t xml:space="preserve">, где </w:t>
      </w:r>
      <w:r>
        <w:rPr>
          <w:i/>
          <w:lang w:val="en-US"/>
        </w:rPr>
        <w:t>a</w:t>
      </w:r>
      <w:r>
        <w:t xml:space="preserve"> — предел последовательности, а </w:t>
      </w:r>
      <w:r>
        <w:rPr>
          <w:i/>
        </w:rPr>
        <w:t>α</w:t>
      </w:r>
      <w:r>
        <w:rPr>
          <w:vertAlign w:val="subscript"/>
          <w:lang w:val="en-US"/>
        </w:rPr>
        <w:t>i</w:t>
      </w:r>
      <w:r>
        <w:t xml:space="preserve"> — БМП.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 о единственности предела.</w:t>
      </w:r>
      <w:r>
        <w:t xml:space="preserve"> СП имеет один предел. </w:t>
      </w:r>
      <w:r>
        <w:rPr>
          <w:b/>
        </w:rPr>
        <w:t xml:space="preserve">Доказательство: </w:t>
      </w:r>
      <w:r>
        <w:t xml:space="preserve">от </w:t>
      </w:r>
      <w:r>
        <w:t xml:space="preserve">противного (пусть существуют два предела —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), далее представляем в специальном виде и рассматриваем разность БМП из этого вида. Получим, что все элементы полученной БМП равны </w:t>
      </w:r>
      <w:r>
        <w:rPr>
          <w:i/>
        </w:rPr>
        <w:t>а</w:t>
      </w:r>
      <w:r>
        <w:t xml:space="preserve"> – </w:t>
      </w:r>
      <w:r>
        <w:rPr>
          <w:i/>
          <w:lang w:val="en-US"/>
        </w:rPr>
        <w:t>b</w:t>
      </w:r>
      <w:r>
        <w:t xml:space="preserve"> и в то же время (по ранее доказанному) равны 0. Тогда </w:t>
      </w:r>
      <w:r>
        <w:rPr>
          <w:i/>
        </w:rPr>
        <w:t>а</w:t>
      </w:r>
      <w:r>
        <w:t xml:space="preserve"> = </w:t>
      </w:r>
      <w:r>
        <w:rPr>
          <w:i/>
          <w:lang w:val="en-US"/>
        </w:rPr>
        <w:t>b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 </w:t>
      </w:r>
      <w:r>
        <w:rPr>
          <w:b/>
        </w:rPr>
        <w:t xml:space="preserve">об ограниченности СП. </w:t>
      </w:r>
      <w:r>
        <w:t xml:space="preserve">Всякая СП ограниченна. </w:t>
      </w:r>
      <w:r>
        <w:rPr>
          <w:b/>
        </w:rPr>
        <w:t xml:space="preserve">Доказательство: </w:t>
      </w:r>
      <w:r>
        <w:t xml:space="preserve">фиксируем некоторое число ε, находим соответствующий ему номер </w:t>
      </w:r>
      <w:r>
        <w:rPr>
          <w:i/>
          <w:lang w:val="en-US"/>
        </w:rPr>
        <w:t>N</w:t>
      </w:r>
      <w:r>
        <w:t xml:space="preserve"> и выбираем в качестве грани наибольшее из чисел | </w:t>
      </w:r>
      <w:r>
        <w:rPr>
          <w:i/>
          <w:lang w:val="en-US"/>
        </w:rPr>
        <w:t>a</w:t>
      </w:r>
      <w:r>
        <w:t xml:space="preserve"> – ε |, | </w:t>
      </w:r>
      <w:r>
        <w:rPr>
          <w:i/>
          <w:lang w:val="en-US"/>
        </w:rPr>
        <w:t>a</w:t>
      </w:r>
      <w:r>
        <w:t xml:space="preserve"> + ε | и модулей предшествующих </w:t>
      </w:r>
      <w:r>
        <w:rPr>
          <w:i/>
          <w:lang w:val="en-US"/>
        </w:rPr>
        <w:t>N</w:t>
      </w:r>
      <w:r>
        <w:t xml:space="preserve">-му элементов. Это и будет верхняя </w:t>
      </w:r>
      <w:r>
        <w:t>грань.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 о сумме (разности) СП.</w:t>
      </w:r>
      <w:r>
        <w:t xml:space="preserve"> Сумма (разность) двух СП сходится к сумме их пределов. </w:t>
      </w:r>
      <w:r>
        <w:rPr>
          <w:b/>
        </w:rPr>
        <w:t xml:space="preserve">Доказательство: </w:t>
      </w:r>
      <w:r>
        <w:t>переводим в специальный вид, рассматриваем сумму, далее по определению.</w:t>
      </w:r>
    </w:p>
    <w:p w:rsidR="00000000" w:rsidRDefault="00096EFA">
      <w:pPr>
        <w:pStyle w:val="a6"/>
        <w:rPr>
          <w:b/>
        </w:rPr>
      </w:pPr>
    </w:p>
    <w:p w:rsidR="00000000" w:rsidRDefault="00096EFA">
      <w:pPr>
        <w:pStyle w:val="a6"/>
      </w:pPr>
      <w:r>
        <w:rPr>
          <w:b/>
        </w:rPr>
        <w:t xml:space="preserve">Теорема о произведении СП. </w:t>
      </w:r>
      <w:r>
        <w:t>Произведение двух СП сходится к произведению и</w:t>
      </w:r>
      <w:r>
        <w:t xml:space="preserve">х пределов. </w:t>
      </w:r>
      <w:r>
        <w:rPr>
          <w:b/>
        </w:rPr>
        <w:t xml:space="preserve">Доказательство: </w:t>
      </w:r>
      <w:r>
        <w:t>перемножаем специальные представления, далее по определению.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Лемма.</w:t>
      </w:r>
      <w:r>
        <w:t xml:space="preserve"> Если последовательность {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} сходится к ненулевому пределу </w:t>
      </w:r>
      <w:r>
        <w:rPr>
          <w:i/>
        </w:rPr>
        <w:t>а</w:t>
      </w:r>
      <w:r>
        <w:t xml:space="preserve">, то, начиная с некоторого номера, определено частное {1 /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>}, являющееся ограниченной последовате</w:t>
      </w:r>
      <w:r>
        <w:t xml:space="preserve">льностью. </w:t>
      </w:r>
      <w:r>
        <w:rPr>
          <w:b/>
        </w:rPr>
        <w:t>Доказательство:</w:t>
      </w:r>
      <w:r>
        <w:t xml:space="preserve"> пусть ε = | </w:t>
      </w:r>
      <w:r>
        <w:rPr>
          <w:i/>
          <w:lang w:val="en-US"/>
        </w:rPr>
        <w:t>a</w:t>
      </w:r>
      <w:r>
        <w:t xml:space="preserve"> | / 2, тогда найдется номер </w:t>
      </w:r>
      <w:r>
        <w:rPr>
          <w:i/>
          <w:lang w:val="en-US"/>
        </w:rPr>
        <w:t>N</w:t>
      </w:r>
      <w:r>
        <w:t xml:space="preserve">, начиная с которого все клево. Тогда |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 | </w:t>
      </w:r>
      <w:r>
        <w:rPr>
          <w:b/>
        </w:rPr>
        <w:t>&gt;</w:t>
      </w:r>
      <w:r>
        <w:t xml:space="preserve"> </w:t>
      </w:r>
      <w:r>
        <w:br/>
        <w:t xml:space="preserve">| </w:t>
      </w:r>
      <w:r>
        <w:rPr>
          <w:i/>
          <w:lang w:val="en-US"/>
        </w:rPr>
        <w:t>a</w:t>
      </w:r>
      <w:r>
        <w:t xml:space="preserve"> | / 2, начиная все с того же </w:t>
      </w:r>
      <w:r>
        <w:rPr>
          <w:i/>
          <w:lang w:val="en-US"/>
        </w:rPr>
        <w:t>N</w:t>
      </w:r>
      <w:r>
        <w:t>. Переворачивая дроби, получим условие ограниченности.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 о частном СП. </w:t>
      </w:r>
      <w:r>
        <w:t>Предел частного двух СП (пр</w:t>
      </w:r>
      <w:r>
        <w:t xml:space="preserve">едел второй отличен от 0) равен частному пределов.  </w:t>
      </w:r>
      <w:r>
        <w:rPr>
          <w:b/>
        </w:rPr>
        <w:t xml:space="preserve">Доказательство: </w:t>
      </w:r>
      <w:r>
        <w:t xml:space="preserve">будем рассматривать частное начиная с номера </w:t>
      </w:r>
      <w:r>
        <w:rPr>
          <w:i/>
          <w:lang w:val="en-US"/>
        </w:rPr>
        <w:t>N</w:t>
      </w:r>
      <w:r>
        <w:t>, определенного в лемме. Представляем в специальном виде и рассматриваем разность 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/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>) – (</w:t>
      </w:r>
      <w:r>
        <w:rPr>
          <w:i/>
          <w:lang w:val="en-US"/>
        </w:rPr>
        <w:t>a</w:t>
      </w:r>
      <w:r>
        <w:t xml:space="preserve"> / </w:t>
      </w:r>
      <w:r>
        <w:rPr>
          <w:i/>
          <w:lang w:val="en-US"/>
        </w:rPr>
        <w:t>b</w:t>
      </w:r>
      <w:r>
        <w:t>). Подставляем специальное представление и</w:t>
      </w:r>
      <w:r>
        <w:t xml:space="preserve"> получаем в правой части БМП.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6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Предельный переход в неравенствах. Теорема о пределе монотонной ограниченной последовательности. Число е.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Если все элементы СП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} (возможно, начиная с некоторого номера) не меньше (не больше), чем </w:t>
      </w:r>
      <w:r>
        <w:rPr>
          <w:i/>
          <w:lang w:val="en-US"/>
        </w:rPr>
        <w:t>b</w:t>
      </w:r>
      <w:r>
        <w:t>, то и преде</w:t>
      </w:r>
      <w:r>
        <w:t xml:space="preserve">л этой последовательности </w:t>
      </w:r>
      <w:r>
        <w:rPr>
          <w:i/>
          <w:lang w:val="en-US"/>
        </w:rPr>
        <w:t>a</w:t>
      </w:r>
      <w:r>
        <w:t xml:space="preserve"> не меньше (не больше), чем </w:t>
      </w:r>
      <w:r>
        <w:rPr>
          <w:i/>
          <w:lang w:val="en-US"/>
        </w:rPr>
        <w:t>b</w:t>
      </w:r>
      <w:r>
        <w:t xml:space="preserve">. </w:t>
      </w:r>
      <w:r>
        <w:rPr>
          <w:b/>
        </w:rPr>
        <w:t>Доказательство:</w:t>
      </w:r>
      <w:r>
        <w:t xml:space="preserve"> обозначим номер, с которого начинает выполняться условие, как </w:t>
      </w:r>
      <w:r>
        <w:rPr>
          <w:i/>
          <w:lang w:val="en-US"/>
        </w:rPr>
        <w:t>N</w:t>
      </w:r>
      <w:r>
        <w:rPr>
          <w:i/>
        </w:rPr>
        <w:t>*</w:t>
      </w:r>
      <w:r>
        <w:t xml:space="preserve">. Делаем предположение, что предел меньше </w:t>
      </w:r>
      <w:r>
        <w:rPr>
          <w:i/>
          <w:lang w:val="en-US"/>
        </w:rPr>
        <w:t>b</w:t>
      </w:r>
      <w:r>
        <w:t xml:space="preserve">. Тогда для числа </w:t>
      </w:r>
      <w:r>
        <w:rPr>
          <w:i/>
          <w:lang w:val="en-US"/>
        </w:rPr>
        <w:t>b</w:t>
      </w:r>
      <w:r>
        <w:t xml:space="preserve"> – </w:t>
      </w:r>
      <w:r>
        <w:rPr>
          <w:i/>
          <w:lang w:val="en-US"/>
        </w:rPr>
        <w:t>a</w:t>
      </w:r>
      <w:r>
        <w:t xml:space="preserve"> в качестве ε найдется соответствующий номер </w:t>
      </w:r>
      <w:r>
        <w:rPr>
          <w:i/>
          <w:lang w:val="en-US"/>
        </w:rPr>
        <w:t>N</w:t>
      </w:r>
      <w:r>
        <w:t>, прич</w:t>
      </w:r>
      <w:r>
        <w:t xml:space="preserve">ем выберем его большим, чем </w:t>
      </w:r>
      <w:r>
        <w:rPr>
          <w:i/>
          <w:lang w:val="en-US"/>
        </w:rPr>
        <w:t>N</w:t>
      </w:r>
      <w:r>
        <w:t xml:space="preserve">*. Тогда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b</w:t>
      </w:r>
      <w:r>
        <w:t xml:space="preserve"> – </w:t>
      </w:r>
      <w:r>
        <w:rPr>
          <w:i/>
        </w:rPr>
        <w:t>а</w:t>
      </w:r>
      <w:r>
        <w:t xml:space="preserve">, откуда следует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b</w:t>
      </w:r>
      <w:r>
        <w:t xml:space="preserve"> – </w:t>
      </w:r>
      <w:r>
        <w:rPr>
          <w:i/>
        </w:rPr>
        <w:t>а</w:t>
      </w:r>
      <w:r>
        <w:t xml:space="preserve"> или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b</w:t>
      </w:r>
      <w:r>
        <w:t>. Пришли к противоречию, теорема доказана.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Замечание.</w:t>
      </w:r>
      <w:r>
        <w:t xml:space="preserve"> Соответствующее утверждение для строгих знаков неверно, например для последовательности {1 / </w:t>
      </w:r>
      <w:r>
        <w:rPr>
          <w:i/>
          <w:lang w:val="en-US"/>
        </w:rPr>
        <w:t>n</w:t>
      </w:r>
      <w:r>
        <w:t>} — любой</w:t>
      </w:r>
      <w:r>
        <w:t xml:space="preserve"> элемент больше 0, а предел равен 0.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Следствие 1. </w:t>
      </w:r>
      <w:r>
        <w:t xml:space="preserve">Можно делать предельный переход в неравенствах с СП. </w:t>
      </w:r>
      <w:r>
        <w:rPr>
          <w:b/>
        </w:rPr>
        <w:t>Доказательство:</w:t>
      </w:r>
      <w:r>
        <w:t xml:space="preserve"> перенести все в одну часть и применить теорему.</w:t>
      </w:r>
    </w:p>
    <w:p w:rsidR="00000000" w:rsidRDefault="00096EFA">
      <w:pPr>
        <w:pStyle w:val="a6"/>
        <w:rPr>
          <w:b/>
        </w:rPr>
      </w:pPr>
    </w:p>
    <w:p w:rsidR="00000000" w:rsidRDefault="00096EFA">
      <w:pPr>
        <w:pStyle w:val="a6"/>
      </w:pPr>
      <w:r>
        <w:rPr>
          <w:b/>
        </w:rPr>
        <w:t xml:space="preserve">Следствие 2. </w:t>
      </w:r>
      <w:r>
        <w:t>Если все элементы СП заключены на отрезке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], то и предел этой последо</w:t>
      </w:r>
      <w:r>
        <w:t xml:space="preserve">вательности лежит на том же отрезке. </w:t>
      </w:r>
      <w:r>
        <w:rPr>
          <w:b/>
        </w:rPr>
        <w:t>Доказательство:</w:t>
      </w:r>
      <w:r>
        <w:t xml:space="preserve"> очевидно даже мне.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 «о двух милиционерах». </w:t>
      </w:r>
      <w:r>
        <w:t xml:space="preserve">Если две сходящиеся последовательности имеют общий предел </w:t>
      </w:r>
      <w:r>
        <w:rPr>
          <w:i/>
        </w:rPr>
        <w:t>а</w:t>
      </w:r>
      <w:r>
        <w:t xml:space="preserve"> и элементы третьей последовательности (с некоторого номера) лежат между элементами этих двух</w:t>
      </w:r>
      <w:r>
        <w:t xml:space="preserve">, то она сходится к тому же пределу </w:t>
      </w:r>
      <w:r>
        <w:rPr>
          <w:i/>
        </w:rPr>
        <w:t>а</w:t>
      </w:r>
      <w:r>
        <w:t xml:space="preserve">. </w:t>
      </w:r>
      <w:r>
        <w:rPr>
          <w:b/>
        </w:rPr>
        <w:t xml:space="preserve">Доказательство: </w:t>
      </w:r>
      <w:r>
        <w:t xml:space="preserve">введем </w:t>
      </w:r>
      <w:r>
        <w:rPr>
          <w:i/>
          <w:lang w:val="en-US"/>
        </w:rPr>
        <w:t>N</w:t>
      </w:r>
      <w:r>
        <w:t xml:space="preserve">* (так же, как раньше). Тогда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z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. Сравниваем модуль центра с наибольшим из модулей боков (он меньше или равен). Фиксируем ε и выбираем такое число </w:t>
      </w:r>
      <w:r>
        <w:rPr>
          <w:i/>
          <w:lang w:val="en-US"/>
        </w:rPr>
        <w:t>N</w:t>
      </w:r>
      <w:r>
        <w:t xml:space="preserve">, чтобы начиная с него </w:t>
      </w:r>
      <w:r>
        <w:t xml:space="preserve">работал ε для обеих последовательностей и оно было больше </w:t>
      </w:r>
      <w:r>
        <w:rPr>
          <w:i/>
          <w:lang w:val="en-US"/>
        </w:rPr>
        <w:t>N</w:t>
      </w:r>
      <w:r>
        <w:t>*. Подставим условия сходимости в неравенство с модулями и получим, что хотели.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Последовательность называется </w:t>
      </w:r>
      <w:r>
        <w:rPr>
          <w:b/>
        </w:rPr>
        <w:t>неубывающей</w:t>
      </w:r>
      <w:r>
        <w:t>, если каждый ее элемент, начиная со второго, не меньше предыдущего. Послед</w:t>
      </w:r>
      <w:r>
        <w:t xml:space="preserve">овательность называется </w:t>
      </w:r>
      <w:r>
        <w:rPr>
          <w:b/>
        </w:rPr>
        <w:t>невозрастающей</w:t>
      </w:r>
      <w:r>
        <w:t xml:space="preserve">, если каждый ее элемент, начиная со второго, не больше предыдущего. Последовательность называется </w:t>
      </w:r>
      <w:r>
        <w:rPr>
          <w:b/>
        </w:rPr>
        <w:t>монотонной</w:t>
      </w:r>
      <w:r>
        <w:t>, если она либо неубывающая, либо невозрастающая.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 о пределе монотонной ограниченной последовательнос</w:t>
      </w:r>
      <w:r>
        <w:rPr>
          <w:b/>
        </w:rPr>
        <w:t xml:space="preserve">ти. </w:t>
      </w:r>
      <w:r>
        <w:t xml:space="preserve">Если неубывающая последовательность ограничена сверху, то она сходится. </w:t>
      </w:r>
      <w:r>
        <w:rPr>
          <w:b/>
        </w:rPr>
        <w:t xml:space="preserve">Доказательство: </w:t>
      </w:r>
      <w:r>
        <w:t xml:space="preserve">у этой последовательности существует точная верхняя грань, равная </w:t>
      </w:r>
      <w:r>
        <w:rPr>
          <w:i/>
        </w:rPr>
        <w:t>М</w:t>
      </w:r>
      <w:r>
        <w:t xml:space="preserve">. Докажем, что </w:t>
      </w:r>
      <w:r>
        <w:rPr>
          <w:i/>
        </w:rPr>
        <w:t>М</w:t>
      </w:r>
      <w:r>
        <w:t xml:space="preserve"> и есть предел этой последовательности. Во-первых, любой элемент не больше </w:t>
      </w:r>
      <w:r>
        <w:rPr>
          <w:i/>
        </w:rPr>
        <w:t>М</w:t>
      </w:r>
      <w:r>
        <w:t xml:space="preserve"> (это</w:t>
      </w:r>
      <w:r>
        <w:t xml:space="preserve"> раз). Фиксируем ε и замечаем, что по определению точной верхней грани найдется хотя бы один элемент, больший </w:t>
      </w:r>
      <w:r>
        <w:rPr>
          <w:i/>
        </w:rPr>
        <w:t>М</w:t>
      </w:r>
      <w:r>
        <w:t xml:space="preserve"> – ε. Далее, вспомним, что последовательность неубывающая, значит, начиная с этого элемента все будут находиться на полуотрезке [</w:t>
      </w:r>
      <w:r>
        <w:rPr>
          <w:i/>
          <w:lang w:val="en-US"/>
        </w:rPr>
        <w:t>M</w:t>
      </w:r>
      <w:r>
        <w:t xml:space="preserve"> – ε, </w:t>
      </w:r>
      <w:r>
        <w:rPr>
          <w:i/>
          <w:lang w:val="en-US"/>
        </w:rPr>
        <w:t>M</w:t>
      </w:r>
      <w:r>
        <w:t>] (это д</w:t>
      </w:r>
      <w:r>
        <w:t xml:space="preserve">ва). Из раз и два получается сходимость к точке </w:t>
      </w:r>
      <w:r>
        <w:rPr>
          <w:i/>
          <w:lang w:val="en-US"/>
        </w:rPr>
        <w:t>M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Замечание. </w:t>
      </w:r>
      <w:r>
        <w:t>Не всякая сходящаяся последовательность является монотонной. Пример: 1/2, –1/2, 1/3, –1/3,…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lastRenderedPageBreak/>
        <w:t>Теорема.</w:t>
      </w:r>
      <w:r>
        <w:t xml:space="preserve"> Последовательность (1 + 1 / </w:t>
      </w:r>
      <w:r>
        <w:rPr>
          <w:i/>
          <w:lang w:val="en-US"/>
        </w:rPr>
        <w:t>n</w:t>
      </w:r>
      <w:r>
        <w:t>)</w:t>
      </w:r>
      <w:r>
        <w:rPr>
          <w:vertAlign w:val="superscript"/>
          <w:lang w:val="en-US"/>
        </w:rPr>
        <w:t>n</w:t>
      </w:r>
      <w:r>
        <w:t xml:space="preserve"> сходится. Предел ее называют числом </w:t>
      </w:r>
      <w:r>
        <w:rPr>
          <w:i/>
        </w:rPr>
        <w:t>е</w:t>
      </w:r>
      <w:r>
        <w:t xml:space="preserve">. </w:t>
      </w:r>
      <w:r>
        <w:rPr>
          <w:b/>
        </w:rPr>
        <w:t xml:space="preserve">Доказательство: </w:t>
      </w:r>
      <w:r>
        <w:t>бино</w:t>
      </w:r>
      <w:r>
        <w:t xml:space="preserve">м Ньютона (для двух последовательных членов) — доказательство монотонности. Дальше заменяем в биномиальном разложении все скобки (то есть все, кроме 1 / </w:t>
      </w:r>
      <w:r>
        <w:rPr>
          <w:i/>
          <w:lang w:val="en-US"/>
        </w:rPr>
        <w:t>k</w:t>
      </w:r>
      <w:r>
        <w:t>!) на единицы, а каждый факториал — на соответствующую степень двойки. Получим, что любое число из это</w:t>
      </w:r>
      <w:r>
        <w:t>й последовательности меньше 3. Значит, она сходится.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Можно доказать (отбросив все члены, кроме первого в биномиальном разложении), что </w:t>
      </w:r>
      <w:r>
        <w:rPr>
          <w:i/>
        </w:rPr>
        <w:t>е</w:t>
      </w:r>
      <w:r>
        <w:t xml:space="preserve"> заключено на интервале (2, 3).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7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Понятие предельной точки посл. Теорема о существовании верхнего и нижнего предела у 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огр. посл. Теорема Больцано-Вейерштрасса.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Подпоследовательностью</w:t>
      </w:r>
      <w:r>
        <w:t xml:space="preserve"> называется последовательность, составленная из некоторых упорядоченных по номеру элементов данной последовательности.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 xml:space="preserve">Если последовательность сходится к </w:t>
      </w:r>
      <w:r>
        <w:rPr>
          <w:i/>
        </w:rPr>
        <w:t>а</w:t>
      </w:r>
      <w:r>
        <w:t>, то и любая ее подпослед</w:t>
      </w:r>
      <w:r>
        <w:t xml:space="preserve">овательность сходится к </w:t>
      </w:r>
      <w:r>
        <w:rPr>
          <w:i/>
        </w:rPr>
        <w:t>а</w:t>
      </w:r>
      <w:r>
        <w:t xml:space="preserve">. </w:t>
      </w:r>
      <w:r>
        <w:rPr>
          <w:b/>
        </w:rPr>
        <w:t xml:space="preserve">Доказательство: </w:t>
      </w:r>
      <w:r>
        <w:t xml:space="preserve">фиксируем ε и номер </w:t>
      </w:r>
      <w:r>
        <w:rPr>
          <w:i/>
          <w:lang w:val="en-US"/>
        </w:rPr>
        <w:t>N</w:t>
      </w:r>
      <w:r>
        <w:t>, соответствующий этому ε. Выберем также соответствующий номер из подпоследовательности. Получим для всех последующих элементов определение.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 xml:space="preserve">Если все подпоследовательности сходятся, </w:t>
      </w:r>
      <w:r>
        <w:t xml:space="preserve">то их предел одинаков и равен пределу всей последовательности. </w:t>
      </w:r>
      <w:r>
        <w:rPr>
          <w:b/>
        </w:rPr>
        <w:t xml:space="preserve">Доказательство: </w:t>
      </w:r>
      <w:r>
        <w:t>из предыдущего и определения.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Точка называется </w:t>
      </w:r>
      <w:r>
        <w:rPr>
          <w:b/>
        </w:rPr>
        <w:t xml:space="preserve">предельной точкой </w:t>
      </w:r>
      <w:r>
        <w:t xml:space="preserve">последовательности, если в ее ε-окрестности находится бесконечно элементов этой последовательности </w:t>
      </w:r>
      <w:r>
        <w:rPr>
          <w:i/>
        </w:rPr>
        <w:t>или</w:t>
      </w:r>
      <w:r>
        <w:t xml:space="preserve"> если из </w:t>
      </w:r>
      <w:r>
        <w:t>этой последовательности можно выделить подпоследовательность, сходящуюся к этой точке.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Наибольшая предельная точка последовательности называется ее </w:t>
      </w:r>
      <w:r>
        <w:rPr>
          <w:b/>
        </w:rPr>
        <w:t>верхним пределом</w:t>
      </w:r>
      <w:r>
        <w:t xml:space="preserve">, а наименьшая — </w:t>
      </w:r>
      <w:r>
        <w:rPr>
          <w:b/>
        </w:rPr>
        <w:t>нижним пределом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У всякой ограниченной последовательности сущест</w:t>
      </w:r>
      <w:r>
        <w:t xml:space="preserve">вует верхний и нижний предел и, в частности, хотя бы одна предельная точка. </w:t>
      </w:r>
      <w:r>
        <w:rPr>
          <w:b/>
        </w:rPr>
        <w:t>Доказательство:</w:t>
      </w:r>
      <w:r>
        <w:t xml:space="preserve"> будем доказывать существование верхнего предела и хотя бы одной предельной точки (т. к. доказательство существования нижнего предела симметрично). Пусть последовате</w:t>
      </w:r>
      <w:r>
        <w:t xml:space="preserve">льность ограничена снизу числом </w:t>
      </w:r>
      <w:r>
        <w:rPr>
          <w:i/>
          <w:lang w:val="en-US"/>
        </w:rPr>
        <w:t>m</w:t>
      </w:r>
      <w:r>
        <w:t xml:space="preserve">, а сверху — числом </w:t>
      </w:r>
      <w:r>
        <w:rPr>
          <w:i/>
        </w:rPr>
        <w:t>М</w:t>
      </w:r>
      <w:r>
        <w:t>. Рассмотрим множество {</w:t>
      </w:r>
      <w:r>
        <w:rPr>
          <w:i/>
          <w:lang w:val="en-US"/>
        </w:rPr>
        <w:t>x</w:t>
      </w:r>
      <w:r>
        <w:t xml:space="preserve">} всех элементов последовательности таких, что правее каждого из них либо совсем нет других элементов, либо их конечное количество. Это множество ограничено (например, числами </w:t>
      </w:r>
      <w:r>
        <w:rPr>
          <w:i/>
          <w:lang w:val="en-US"/>
        </w:rPr>
        <w:t>m</w:t>
      </w:r>
      <w:r>
        <w:t xml:space="preserve"> и </w:t>
      </w:r>
      <w:r>
        <w:rPr>
          <w:i/>
        </w:rPr>
        <w:t>М</w:t>
      </w:r>
      <w:r>
        <w:t xml:space="preserve">), поэтому у него есть точная нижняя грань </w:t>
      </w:r>
      <w:r>
        <w:rPr>
          <w:i/>
          <w:lang w:val="en-US"/>
        </w:rPr>
        <w:t>a</w:t>
      </w:r>
      <w:r>
        <w:t>. Докажем, что значение точной нижней грани совпадает со значением верхнего предела. Для этого утверждается следующее:</w:t>
      </w:r>
    </w:p>
    <w:p w:rsidR="00000000" w:rsidRDefault="00096EFA">
      <w:pPr>
        <w:pStyle w:val="a6"/>
        <w:numPr>
          <w:ilvl w:val="0"/>
          <w:numId w:val="14"/>
        </w:numPr>
      </w:pPr>
      <w:r>
        <w:t>найденное число является предельной точкой последовательности. Фиксируем ε. По определени</w:t>
      </w:r>
      <w:r>
        <w:t>ю точной нижней грани на интервале (</w:t>
      </w:r>
      <w:r>
        <w:rPr>
          <w:i/>
          <w:lang w:val="en-US"/>
        </w:rPr>
        <w:t>x</w:t>
      </w:r>
      <w:r>
        <w:t xml:space="preserve"> – ε, </w:t>
      </w:r>
      <w:r>
        <w:rPr>
          <w:i/>
          <w:lang w:val="en-US"/>
        </w:rPr>
        <w:t>a</w:t>
      </w:r>
      <w:r>
        <w:t>) нет элементов множества {</w:t>
      </w:r>
      <w:r>
        <w:rPr>
          <w:i/>
          <w:lang w:val="en-US"/>
        </w:rPr>
        <w:t>x</w:t>
      </w:r>
      <w:r>
        <w:t xml:space="preserve">}. Значит там есть бесконечно много элементов последовательности, а значит по определению </w:t>
      </w:r>
      <w:r>
        <w:rPr>
          <w:i/>
        </w:rPr>
        <w:t>а</w:t>
      </w:r>
      <w:r>
        <w:t xml:space="preserve"> — предельная точка;</w:t>
      </w:r>
    </w:p>
    <w:p w:rsidR="00000000" w:rsidRDefault="00096EFA">
      <w:pPr>
        <w:pStyle w:val="a6"/>
        <w:numPr>
          <w:ilvl w:val="0"/>
          <w:numId w:val="14"/>
        </w:numPr>
      </w:pPr>
      <w:r>
        <w:t xml:space="preserve">не существует числа </w:t>
      </w:r>
      <w:r>
        <w:rPr>
          <w:i/>
        </w:rPr>
        <w:t>а</w:t>
      </w:r>
      <w:r>
        <w:t xml:space="preserve">′, большего </w:t>
      </w:r>
      <w:r>
        <w:rPr>
          <w:i/>
        </w:rPr>
        <w:t>а</w:t>
      </w:r>
      <w:r>
        <w:t>, являющегося предельной точкой. Пусть</w:t>
      </w:r>
      <w:r>
        <w:t xml:space="preserve"> </w:t>
      </w:r>
      <w:r>
        <w:rPr>
          <w:i/>
        </w:rPr>
        <w:t>а</w:t>
      </w:r>
      <w:r>
        <w:t xml:space="preserve">′ — любое число, большее </w:t>
      </w:r>
      <w:r>
        <w:rPr>
          <w:i/>
        </w:rPr>
        <w:t>а</w:t>
      </w:r>
      <w:r>
        <w:t>. Введем ε = (</w:t>
      </w:r>
      <w:r>
        <w:rPr>
          <w:i/>
        </w:rPr>
        <w:t>а</w:t>
      </w:r>
      <w:r>
        <w:t xml:space="preserve">′ – </w:t>
      </w:r>
      <w:r>
        <w:rPr>
          <w:i/>
        </w:rPr>
        <w:t>а</w:t>
      </w:r>
      <w:r>
        <w:t xml:space="preserve">) / 2. Тогда интервалы ε-окрестностей точек </w:t>
      </w:r>
      <w:r>
        <w:rPr>
          <w:i/>
        </w:rPr>
        <w:t>а</w:t>
      </w:r>
      <w:r>
        <w:t xml:space="preserve"> и </w:t>
      </w:r>
      <w:r>
        <w:rPr>
          <w:i/>
        </w:rPr>
        <w:t>а</w:t>
      </w:r>
      <w:r>
        <w:t>′ не будут пересекаться. Согласно описанию мн-ва {</w:t>
      </w:r>
      <w:r>
        <w:rPr>
          <w:i/>
          <w:lang w:val="en-US"/>
        </w:rPr>
        <w:t>x</w:t>
      </w:r>
      <w:r>
        <w:t xml:space="preserve">}, правее </w:t>
      </w:r>
      <w:r>
        <w:rPr>
          <w:i/>
          <w:lang w:val="en-US"/>
        </w:rPr>
        <w:t>a</w:t>
      </w:r>
      <w:r>
        <w:t xml:space="preserve"> + </w:t>
      </w:r>
      <w:r>
        <w:rPr>
          <w:lang w:val="en-US"/>
        </w:rPr>
        <w:t>ε</w:t>
      </w:r>
      <w:r>
        <w:t xml:space="preserve"> лежит не более, чем конечное число элементов последовательности. Это значит, что и в ε-окрес</w:t>
      </w:r>
      <w:r>
        <w:t xml:space="preserve">тности точки </w:t>
      </w:r>
      <w:r>
        <w:rPr>
          <w:i/>
        </w:rPr>
        <w:t>а</w:t>
      </w:r>
      <w:r>
        <w:t xml:space="preserve">′ лежит не более, чем конечное число элементов последовательности, а значит </w:t>
      </w:r>
      <w:r>
        <w:rPr>
          <w:i/>
        </w:rPr>
        <w:t>а</w:t>
      </w:r>
      <w:r>
        <w:t>′ не является предельной точкой.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Следствие 1.</w:t>
      </w:r>
      <w:r>
        <w:t xml:space="preserve"> Все элементы ограниченной последовательности, начиная с некоторого номера, лежат на интервале (</w:t>
      </w:r>
      <w:r>
        <w:rPr>
          <w:i/>
          <w:lang w:val="en-US"/>
        </w:rPr>
        <w:t>a</w:t>
      </w:r>
      <w:r>
        <w:t xml:space="preserve"> – ε, </w:t>
      </w:r>
      <w:r>
        <w:rPr>
          <w:i/>
          <w:lang w:val="en-US"/>
        </w:rPr>
        <w:t>b</w:t>
      </w:r>
      <w:r>
        <w:t xml:space="preserve"> + ε), где </w:t>
      </w:r>
      <w:r>
        <w:rPr>
          <w:i/>
          <w:lang w:val="en-US"/>
        </w:rPr>
        <w:t>a</w:t>
      </w:r>
      <w:r>
        <w:t xml:space="preserve"> — </w:t>
      </w:r>
      <w:r>
        <w:t xml:space="preserve">нижний, а </w:t>
      </w:r>
      <w:r>
        <w:rPr>
          <w:i/>
          <w:lang w:val="en-US"/>
        </w:rPr>
        <w:t>b</w:t>
      </w:r>
      <w:r>
        <w:t xml:space="preserve"> — верхний предел этой последовательности. </w:t>
      </w:r>
      <w:r>
        <w:rPr>
          <w:b/>
        </w:rPr>
        <w:t xml:space="preserve">Доказательство: </w:t>
      </w:r>
      <w:r>
        <w:t>честно рассмотреть эти окрестности для ε / 2.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lastRenderedPageBreak/>
        <w:t xml:space="preserve">Следствие 2. </w:t>
      </w:r>
      <w:r>
        <w:t xml:space="preserve">Пусть последовательность имеет своим нижним пределом число </w:t>
      </w:r>
      <w:r>
        <w:rPr>
          <w:i/>
        </w:rPr>
        <w:t>а</w:t>
      </w:r>
      <w:r>
        <w:t xml:space="preserve">, а верхним число </w:t>
      </w:r>
      <w:r>
        <w:rPr>
          <w:i/>
          <w:lang w:val="en-US"/>
        </w:rPr>
        <w:t>b</w:t>
      </w:r>
      <w:r>
        <w:t>, кроме того, пусть вне интервала (</w:t>
      </w:r>
      <w:r>
        <w:rPr>
          <w:i/>
          <w:lang w:val="en-US"/>
        </w:rPr>
        <w:t>x</w:t>
      </w:r>
      <w:r>
        <w:t xml:space="preserve">, </w:t>
      </w:r>
      <w:r>
        <w:rPr>
          <w:i/>
          <w:lang w:val="en-US"/>
        </w:rPr>
        <w:t>y</w:t>
      </w:r>
      <w:r>
        <w:t>) находи</w:t>
      </w:r>
      <w:r>
        <w:t>тся не более, чем конечное число элементов последовательности. Тогда интервал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) лежит внутри интервала (</w:t>
      </w:r>
      <w:r>
        <w:rPr>
          <w:i/>
        </w:rPr>
        <w:t>х</w:t>
      </w:r>
      <w:r>
        <w:t xml:space="preserve">, </w:t>
      </w:r>
      <w:r>
        <w:rPr>
          <w:i/>
        </w:rPr>
        <w:t>у</w:t>
      </w:r>
      <w:r>
        <w:t xml:space="preserve">). </w:t>
      </w:r>
      <w:r>
        <w:rPr>
          <w:b/>
        </w:rPr>
        <w:t>Доказательство:</w:t>
      </w:r>
      <w:r>
        <w:t xml:space="preserve"> рассмотреть неравенства для границ.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 Больцано-Вейерштрасса. </w:t>
      </w:r>
      <w:r>
        <w:t>Из всякой ограниченной последовательности можно выделить</w:t>
      </w:r>
      <w:r>
        <w:t xml:space="preserve"> сходящуюся подпоследовательность. </w:t>
      </w:r>
      <w:r>
        <w:rPr>
          <w:b/>
        </w:rPr>
        <w:t>Доказательство:</w:t>
      </w:r>
      <w:r>
        <w:t xml:space="preserve"> из теоремы и определения предельной точки.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8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Необходимое и достаточное условие сходимости последовательности (критерий Коши).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Последовательность называется </w:t>
      </w:r>
      <w:r>
        <w:rPr>
          <w:b/>
        </w:rPr>
        <w:t>фундаментальной</w:t>
      </w:r>
      <w:r>
        <w:t>, если для любого положительног</w:t>
      </w:r>
      <w:r>
        <w:t xml:space="preserve">о ε найдется такой номер </w:t>
      </w:r>
      <w:r>
        <w:rPr>
          <w:i/>
          <w:lang w:val="en-US"/>
        </w:rPr>
        <w:t>N</w:t>
      </w:r>
      <w:r>
        <w:t xml:space="preserve">, что для любых </w:t>
      </w:r>
      <w:r>
        <w:rPr>
          <w:i/>
          <w:lang w:val="en-US"/>
        </w:rPr>
        <w:t>m</w:t>
      </w:r>
      <w:r>
        <w:t xml:space="preserve"> </w:t>
      </w:r>
      <w:r>
        <w:rPr>
          <w:b/>
        </w:rPr>
        <w:t>&gt;</w:t>
      </w:r>
      <w:r>
        <w:t xml:space="preserve"> </w:t>
      </w:r>
      <w:r>
        <w:rPr>
          <w:i/>
          <w:lang w:val="en-US"/>
        </w:rPr>
        <w:t>n</w:t>
      </w:r>
      <w:r>
        <w:t xml:space="preserve"> </w:t>
      </w:r>
      <w:r>
        <w:rPr>
          <w:u w:val="single"/>
        </w:rPr>
        <w:t>&gt;</w:t>
      </w:r>
      <w:r>
        <w:t xml:space="preserve"> </w:t>
      </w:r>
      <w:r>
        <w:rPr>
          <w:i/>
          <w:lang w:val="en-US"/>
        </w:rPr>
        <w:t>N</w:t>
      </w:r>
      <w:r>
        <w:t xml:space="preserve"> справедливо неравенство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m</w:t>
      </w:r>
      <w:r>
        <w:t xml:space="preserve"> –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| </w:t>
      </w:r>
      <w:r>
        <w:rPr>
          <w:b/>
        </w:rPr>
        <w:t>&lt;</w:t>
      </w:r>
      <w:r>
        <w:t xml:space="preserve"> ε.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rPr>
          <w:b/>
        </w:rPr>
        <w:t xml:space="preserve">Свойство 1. </w:t>
      </w:r>
      <w:r>
        <w:t>Для любого положительного ε найдется элемент фундаментальной последовательности такой, что в ε-окрестности этого элемента находятся все последующие эл</w:t>
      </w:r>
      <w:r>
        <w:t xml:space="preserve">ементы последовательности. </w:t>
      </w:r>
      <w:r>
        <w:rPr>
          <w:b/>
        </w:rPr>
        <w:t xml:space="preserve">Доказательство: </w:t>
      </w:r>
      <w:r>
        <w:t xml:space="preserve">фиксируем ε и, считая </w:t>
      </w:r>
      <w:r>
        <w:rPr>
          <w:i/>
          <w:lang w:val="en-US"/>
        </w:rPr>
        <w:t>n</w:t>
      </w:r>
      <w:r>
        <w:t xml:space="preserve"> константой, подставляем в определение.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Свойство 2. </w:t>
      </w:r>
      <w:r>
        <w:t xml:space="preserve">Фундаментальная последовательность ограничена. </w:t>
      </w:r>
      <w:r>
        <w:rPr>
          <w:b/>
        </w:rPr>
        <w:t xml:space="preserve">Доказательство: </w:t>
      </w:r>
      <w:r>
        <w:t xml:space="preserve">фиксируем ε, в силу свойства 1 для этого ε найдется такое </w:t>
      </w:r>
      <w:r>
        <w:rPr>
          <w:i/>
          <w:lang w:val="en-US"/>
        </w:rPr>
        <w:t>N</w:t>
      </w:r>
      <w:r>
        <w:t>, что все после</w:t>
      </w:r>
      <w:r>
        <w:t xml:space="preserve">дующие элементы будут находиться в ε-окрестности элемента </w:t>
      </w:r>
      <w:r>
        <w:rPr>
          <w:i/>
        </w:rPr>
        <w:t>х</w:t>
      </w:r>
      <w:r>
        <w:rPr>
          <w:vertAlign w:val="subscript"/>
          <w:lang w:val="en-US"/>
        </w:rPr>
        <w:t>N</w:t>
      </w:r>
      <w:r>
        <w:t xml:space="preserve">. Обозначим через </w:t>
      </w:r>
      <w:r>
        <w:rPr>
          <w:i/>
        </w:rPr>
        <w:t>М</w:t>
      </w:r>
      <w:r>
        <w:t xml:space="preserve"> наибольший из модулей предшествующих </w:t>
      </w:r>
      <w:r>
        <w:rPr>
          <w:i/>
          <w:lang w:val="en-US"/>
        </w:rPr>
        <w:t>N</w:t>
      </w:r>
      <w:r>
        <w:t xml:space="preserve">-му элементов,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+ ε | и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ε |. </w:t>
      </w:r>
      <w:r>
        <w:rPr>
          <w:i/>
          <w:lang w:val="en-US"/>
        </w:rPr>
        <w:t>M</w:t>
      </w:r>
      <w:r>
        <w:rPr>
          <w:lang w:val="en-US"/>
        </w:rPr>
        <w:t xml:space="preserve"> </w:t>
      </w:r>
      <w:r>
        <w:t>ограничивает последовательность сверху.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>Теорема.</w:t>
      </w:r>
      <w:r>
        <w:t xml:space="preserve"> Для того, чтобы последовательность сходилась, </w:t>
      </w:r>
      <w:r>
        <w:t xml:space="preserve">необходимо и достаточно, чтобы она была ограниченной и ее верхний и нижний предел совпадали.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15"/>
        </w:numPr>
      </w:pPr>
      <w:r>
        <w:rPr>
          <w:i/>
        </w:rPr>
        <w:t>Необходимость.</w:t>
      </w:r>
      <w:r>
        <w:t xml:space="preserve"> Пусть некоторая последовательность сходится. Тогда она ограничена и имеет единственную предельную точку. Это означает, что верхний и</w:t>
      </w:r>
      <w:r>
        <w:t xml:space="preserve"> нижний пределы совпадают.</w:t>
      </w:r>
    </w:p>
    <w:p w:rsidR="00000000" w:rsidRDefault="00096EFA">
      <w:pPr>
        <w:pStyle w:val="a6"/>
        <w:numPr>
          <w:ilvl w:val="0"/>
          <w:numId w:val="15"/>
        </w:numPr>
      </w:pPr>
      <w:r>
        <w:rPr>
          <w:i/>
        </w:rPr>
        <w:t>Достаточность.</w:t>
      </w:r>
      <w:r>
        <w:t xml:space="preserve"> Пусть последовательность ограничена (а значит, имеет верхний и нижний пределы) и ее верхний и нижний пределы совпадают. Пусть они равны </w:t>
      </w:r>
      <w:r>
        <w:rPr>
          <w:i/>
        </w:rPr>
        <w:t>х</w:t>
      </w:r>
      <w:r>
        <w:t>. Согласно ранее доказанному, начиная с некоторого номера, все элементы лежат</w:t>
      </w:r>
      <w:r>
        <w:t xml:space="preserve"> на интервале (</w:t>
      </w:r>
      <w:r>
        <w:rPr>
          <w:i/>
        </w:rPr>
        <w:t>х</w:t>
      </w:r>
      <w:r>
        <w:t xml:space="preserve"> – ε, </w:t>
      </w:r>
      <w:r>
        <w:rPr>
          <w:i/>
        </w:rPr>
        <w:t>х</w:t>
      </w:r>
      <w:r>
        <w:t xml:space="preserve"> + ε). А это и есть определение сходящейся к </w:t>
      </w:r>
      <w:r>
        <w:rPr>
          <w:i/>
        </w:rPr>
        <w:t>х</w:t>
      </w:r>
      <w:r>
        <w:t xml:space="preserve"> последовательности.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 xml:space="preserve">Критерий Коши. </w:t>
      </w:r>
      <w:r>
        <w:t xml:space="preserve">Для того, чтобы последовательность сходилась, необходимо и достаточно, чтобы она была фундаментальной.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8"/>
        </w:numPr>
      </w:pPr>
      <w:r>
        <w:rPr>
          <w:i/>
        </w:rPr>
        <w:t>Необходимость.</w:t>
      </w:r>
      <w:r>
        <w:t xml:space="preserve"> Пусть последоват</w:t>
      </w:r>
      <w:r>
        <w:t xml:space="preserve">ельность сходится к некоторому пределу </w:t>
      </w:r>
      <w:r>
        <w:rPr>
          <w:i/>
        </w:rPr>
        <w:t>х</w:t>
      </w:r>
      <w:r>
        <w:t xml:space="preserve">. При фиксированном ε найдется номер </w:t>
      </w:r>
      <w:r>
        <w:rPr>
          <w:i/>
          <w:lang w:val="en-US"/>
        </w:rPr>
        <w:t>N</w:t>
      </w:r>
      <w:r>
        <w:t xml:space="preserve">, такой что для всех последующих номеров </w:t>
      </w:r>
      <w:r>
        <w:rPr>
          <w:i/>
          <w:lang w:val="en-US"/>
        </w:rPr>
        <w:t>n</w:t>
      </w:r>
      <w:r>
        <w:t xml:space="preserve">: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x</w:t>
      </w:r>
      <w:r>
        <w:t xml:space="preserve"> | </w:t>
      </w:r>
      <w:r>
        <w:rPr>
          <w:b/>
        </w:rPr>
        <w:t>&lt;</w:t>
      </w:r>
      <w:r>
        <w:t xml:space="preserve"> ε / 2. Далее </w:t>
      </w:r>
      <w:r>
        <w:rPr>
          <w:i/>
          <w:lang w:val="en-US"/>
        </w:rPr>
        <w:t>n</w:t>
      </w:r>
      <w:r>
        <w:t xml:space="preserve"> заменяется на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+ </w:t>
      </w:r>
      <w:r>
        <w:rPr>
          <w:i/>
          <w:lang w:val="en-US"/>
        </w:rPr>
        <w:t>p</w:t>
      </w:r>
      <w:r>
        <w:t xml:space="preserve"> в предыдущем неравенстве и делается такое вот чудо:</w:t>
      </w:r>
      <w:r>
        <w:br/>
        <w:t xml:space="preserve">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</w:t>
      </w:r>
      <w:r>
        <w:rPr>
          <w:vertAlign w:val="subscript"/>
          <w:lang w:val="en-US"/>
        </w:rPr>
        <w:t>p</w:t>
      </w:r>
      <w:r>
        <w:t xml:space="preserve"> –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| = | 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</w:t>
      </w:r>
      <w:r>
        <w:rPr>
          <w:vertAlign w:val="subscript"/>
          <w:lang w:val="en-US"/>
        </w:rPr>
        <w:t>p</w:t>
      </w:r>
      <w:r>
        <w:t xml:space="preserve"> – </w:t>
      </w:r>
      <w:r>
        <w:rPr>
          <w:i/>
          <w:lang w:val="en-US"/>
        </w:rPr>
        <w:t>x</w:t>
      </w:r>
      <w:r>
        <w:t>) +</w:t>
      </w:r>
      <w:r>
        <w:t xml:space="preserve">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| </w:t>
      </w:r>
      <w:r>
        <w:rPr>
          <w:u w:val="single"/>
        </w:rPr>
        <w:t>&lt;</w:t>
      </w:r>
      <w:r>
        <w:t xml:space="preserve">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</w:t>
      </w:r>
      <w:r>
        <w:rPr>
          <w:vertAlign w:val="subscript"/>
          <w:lang w:val="en-US"/>
        </w:rPr>
        <w:t>p</w:t>
      </w:r>
      <w:r>
        <w:t xml:space="preserve"> – </w:t>
      </w:r>
      <w:r>
        <w:rPr>
          <w:i/>
        </w:rPr>
        <w:t>х</w:t>
      </w:r>
      <w:r>
        <w:t xml:space="preserve"> | + | 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| </w:t>
      </w:r>
      <w:r>
        <w:rPr>
          <w:b/>
        </w:rPr>
        <w:t>&lt;</w:t>
      </w:r>
      <w:r>
        <w:t xml:space="preserve"> ε, что и означает фундаментальность последовательности.</w:t>
      </w:r>
    </w:p>
    <w:p w:rsidR="00000000" w:rsidRDefault="00096EFA">
      <w:pPr>
        <w:pStyle w:val="a6"/>
        <w:numPr>
          <w:ilvl w:val="0"/>
          <w:numId w:val="8"/>
        </w:numPr>
      </w:pPr>
      <w:r>
        <w:rPr>
          <w:i/>
        </w:rPr>
        <w:t xml:space="preserve">Достаточность. </w:t>
      </w:r>
      <w:r>
        <w:t>Пусть последовательность фундаментальна. Для сходимости достаточно, чтобы последовательность была ограниченной и верхний предел совпадал с ни</w:t>
      </w:r>
      <w:r>
        <w:t xml:space="preserve">жним. Ограниченность доказана выше (свойство 2). Фиксируем ε. Далее по свойству 1 и следствию 2 из теоремы о верхнем и нижнем пределе получим, что разность между ними не больше, чем 2ε, и неотрицательна. В силу произвольности выбора ε получим, что пределы </w:t>
      </w:r>
      <w:r>
        <w:t>совпадают.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jc w:val="center"/>
              <w:rPr>
                <w:rFonts w:ascii="Verdana" w:hAnsi="Verdana" w:cs="Arial"/>
                <w:b/>
                <w:color w:val="FF0000"/>
                <w:sz w:val="44"/>
                <w:szCs w:val="44"/>
              </w:rPr>
            </w:pPr>
            <w:r>
              <w:rPr>
                <w:rFonts w:ascii="Verdana" w:hAnsi="Verdana" w:cs="Arial"/>
                <w:b/>
                <w:color w:val="FF0000"/>
                <w:sz w:val="44"/>
                <w:szCs w:val="44"/>
              </w:rPr>
              <w:t>9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Два определения предельного значения функции (по Гейне и по Коши) и доказательство их эквивалентности. Критерий Коши существования предела функции.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Определение по Гейне. </w:t>
      </w:r>
      <w:r>
        <w:t xml:space="preserve">Число </w:t>
      </w:r>
      <w:r>
        <w:rPr>
          <w:i/>
          <w:lang w:val="en-US"/>
        </w:rPr>
        <w:t>b</w:t>
      </w:r>
      <w:r>
        <w:t xml:space="preserve"> называется </w:t>
      </w:r>
      <w:r>
        <w:rPr>
          <w:b/>
        </w:rPr>
        <w:t>пределом</w:t>
      </w:r>
      <w:r>
        <w:t xml:space="preserve"> </w:t>
      </w:r>
      <w:r>
        <w:rPr>
          <w:b/>
        </w:rPr>
        <w:t xml:space="preserve">функции </w:t>
      </w:r>
      <w:r>
        <w:rPr>
          <w:b/>
          <w:i/>
          <w:lang w:val="en-US"/>
        </w:rPr>
        <w:t>y</w:t>
      </w:r>
      <w:r>
        <w:rPr>
          <w:b/>
        </w:rPr>
        <w:t>(</w:t>
      </w:r>
      <w:r>
        <w:rPr>
          <w:b/>
          <w:i/>
          <w:lang w:val="en-US"/>
        </w:rPr>
        <w:t>x</w:t>
      </w:r>
      <w:r>
        <w:rPr>
          <w:b/>
        </w:rPr>
        <w:t xml:space="preserve">) в точке </w:t>
      </w:r>
      <w:r>
        <w:rPr>
          <w:b/>
          <w:i/>
        </w:rPr>
        <w:t>а</w:t>
      </w:r>
      <w:r>
        <w:t>, если для любой пос</w:t>
      </w:r>
      <w:r>
        <w:t xml:space="preserve">ледовательности значений аргумента, сходящейся к </w:t>
      </w:r>
      <w:r>
        <w:rPr>
          <w:i/>
        </w:rPr>
        <w:t>а</w:t>
      </w:r>
      <w:r>
        <w:t xml:space="preserve">, и состоящей из элементов, отличных от </w:t>
      </w:r>
      <w:r>
        <w:rPr>
          <w:i/>
        </w:rPr>
        <w:t>а</w:t>
      </w:r>
      <w:r>
        <w:t xml:space="preserve">, соответствующая последовательность значений функции сходится к числу </w:t>
      </w:r>
      <w:r>
        <w:rPr>
          <w:i/>
          <w:lang w:val="en-US"/>
        </w:rPr>
        <w:t>b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Определение по Коши. </w:t>
      </w:r>
      <w:r>
        <w:t xml:space="preserve">Число </w:t>
      </w:r>
      <w:r>
        <w:rPr>
          <w:i/>
          <w:lang w:val="en-US"/>
        </w:rPr>
        <w:t>b</w:t>
      </w:r>
      <w:r>
        <w:t xml:space="preserve"> называется </w:t>
      </w:r>
      <w:r>
        <w:rPr>
          <w:b/>
        </w:rPr>
        <w:t xml:space="preserve">пределом функции </w:t>
      </w:r>
      <w:r>
        <w:rPr>
          <w:b/>
          <w:i/>
          <w:lang w:val="en-US"/>
        </w:rPr>
        <w:t>y</w:t>
      </w:r>
      <w:r>
        <w:rPr>
          <w:b/>
        </w:rPr>
        <w:t>(</w:t>
      </w:r>
      <w:r>
        <w:rPr>
          <w:b/>
          <w:i/>
        </w:rPr>
        <w:t>х</w:t>
      </w:r>
      <w:r>
        <w:rPr>
          <w:b/>
        </w:rPr>
        <w:t xml:space="preserve">) в точке </w:t>
      </w:r>
      <w:r>
        <w:rPr>
          <w:b/>
          <w:i/>
        </w:rPr>
        <w:t>а</w:t>
      </w:r>
      <w:r>
        <w:t>, если для любого п</w:t>
      </w:r>
      <w:r>
        <w:t xml:space="preserve">оложительного ε найдется такое δ(ε), что для всех значений аргумента </w:t>
      </w:r>
      <w:r>
        <w:rPr>
          <w:i/>
        </w:rPr>
        <w:t>х</w:t>
      </w:r>
      <w:r>
        <w:t xml:space="preserve">, лежащих в проколотой δ-окрестности точки </w:t>
      </w:r>
      <w:r>
        <w:rPr>
          <w:i/>
        </w:rPr>
        <w:t>а</w:t>
      </w:r>
      <w:r>
        <w:t xml:space="preserve"> справедливо неравенство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b</w:t>
      </w:r>
      <w:r>
        <w:t xml:space="preserve"> | </w:t>
      </w:r>
      <w:r>
        <w:rPr>
          <w:b/>
        </w:rPr>
        <w:t>&lt;</w:t>
      </w:r>
      <w:r>
        <w:t xml:space="preserve"> ε.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  <w:rPr>
          <w:b/>
        </w:rPr>
      </w:pPr>
      <w:r>
        <w:rPr>
          <w:b/>
        </w:rPr>
        <w:t xml:space="preserve">Теорема. </w:t>
      </w:r>
      <w:r>
        <w:t xml:space="preserve">Определения предела функции в точке по Коши и по Гейне эквивалентны.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11"/>
        </w:numPr>
      </w:pPr>
      <w:r>
        <w:t>Пуст</w:t>
      </w:r>
      <w:r>
        <w:t xml:space="preserve">ь </w:t>
      </w:r>
      <w:r>
        <w:rPr>
          <w:i/>
          <w:lang w:val="en-US"/>
        </w:rPr>
        <w:t>b</w:t>
      </w:r>
      <w:r>
        <w:t xml:space="preserve"> — предел функции </w:t>
      </w:r>
      <w:r>
        <w:rPr>
          <w:i/>
          <w:lang w:val="en-US"/>
        </w:rPr>
        <w:t>y</w:t>
      </w:r>
      <w:r>
        <w:t xml:space="preserve"> в точке </w:t>
      </w:r>
      <w:r>
        <w:rPr>
          <w:i/>
        </w:rPr>
        <w:t>а</w:t>
      </w:r>
      <w:r>
        <w:t xml:space="preserve"> по Коши. Пусть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} — любая сходящаяся к точке </w:t>
      </w:r>
      <w:r>
        <w:rPr>
          <w:i/>
        </w:rPr>
        <w:t>а</w:t>
      </w:r>
      <w:r>
        <w:t xml:space="preserve"> последовательность значений аргумента, все элементы которой отличны от </w:t>
      </w:r>
      <w:r>
        <w:rPr>
          <w:i/>
        </w:rPr>
        <w:t>а</w:t>
      </w:r>
      <w:r>
        <w:t>. Фиксируем ε и по нему соответствующее δ. В силу сходимости последовательности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} к </w:t>
      </w:r>
      <w:r>
        <w:rPr>
          <w:i/>
        </w:rPr>
        <w:t>а</w:t>
      </w:r>
      <w:r>
        <w:t xml:space="preserve"> найдется тако</w:t>
      </w:r>
      <w:r>
        <w:t xml:space="preserve">й номер </w:t>
      </w:r>
      <w:r>
        <w:rPr>
          <w:i/>
          <w:lang w:val="en-US"/>
        </w:rPr>
        <w:t>N</w:t>
      </w:r>
      <w:r>
        <w:t xml:space="preserve">, что для </w:t>
      </w:r>
      <w:r>
        <w:rPr>
          <w:i/>
          <w:lang w:val="en-US"/>
        </w:rPr>
        <w:t>n</w:t>
      </w:r>
      <w:r>
        <w:t xml:space="preserve"> </w:t>
      </w:r>
      <w:r>
        <w:rPr>
          <w:u w:val="single"/>
        </w:rPr>
        <w:t>&gt;</w:t>
      </w:r>
      <w:r>
        <w:t xml:space="preserve"> </w:t>
      </w:r>
      <w:r>
        <w:rPr>
          <w:i/>
          <w:lang w:val="en-US"/>
        </w:rPr>
        <w:t>N</w:t>
      </w:r>
      <w:r>
        <w:t xml:space="preserve"> справедливо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δ, и, по определению Коши, также верно неравенство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– </w:t>
      </w:r>
      <w:r>
        <w:rPr>
          <w:i/>
          <w:lang w:val="en-US"/>
        </w:rPr>
        <w:t>b</w:t>
      </w:r>
      <w:r>
        <w:t xml:space="preserve"> |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ε</w:t>
      </w:r>
      <w:r>
        <w:t xml:space="preserve">, что означает, что последовательность значений сходится к </w:t>
      </w:r>
      <w:r>
        <w:rPr>
          <w:i/>
          <w:lang w:val="en-US"/>
        </w:rPr>
        <w:t>b</w:t>
      </w:r>
      <w:r>
        <w:t>.</w:t>
      </w:r>
    </w:p>
    <w:p w:rsidR="00000000" w:rsidRDefault="00096EFA">
      <w:pPr>
        <w:pStyle w:val="a6"/>
        <w:numPr>
          <w:ilvl w:val="0"/>
          <w:numId w:val="11"/>
        </w:numPr>
      </w:pPr>
      <w:r>
        <w:t xml:space="preserve">Пусть теперь число </w:t>
      </w:r>
      <w:r>
        <w:rPr>
          <w:i/>
          <w:lang w:val="en-US"/>
        </w:rPr>
        <w:t>b</w:t>
      </w:r>
      <w:r>
        <w:t xml:space="preserve"> — предел функции по Гейне. Предположим, что оно не </w:t>
      </w:r>
      <w:r>
        <w:t xml:space="preserve">является пределом функции по Коши. Тогда для некоторого положительного ε и сколь угодно малого положительного δ найдется хотя бы одно </w:t>
      </w:r>
      <w:r>
        <w:rPr>
          <w:i/>
        </w:rPr>
        <w:t>х</w:t>
      </w:r>
      <w:r>
        <w:t xml:space="preserve"> такое, что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δ и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– </w:t>
      </w:r>
      <w:r>
        <w:rPr>
          <w:i/>
          <w:lang w:val="en-US"/>
        </w:rPr>
        <w:t>b</w:t>
      </w:r>
      <w:r>
        <w:t xml:space="preserve"> | </w:t>
      </w:r>
      <w:r>
        <w:rPr>
          <w:u w:val="single"/>
        </w:rPr>
        <w:t>&gt;</w:t>
      </w:r>
      <w:r>
        <w:t xml:space="preserve"> ε. Возьмем вместо δ последовательность {1 / </w:t>
      </w:r>
      <w:r>
        <w:rPr>
          <w:i/>
          <w:lang w:val="en-US"/>
        </w:rPr>
        <w:t>n</w:t>
      </w:r>
      <w:r>
        <w:t>}. Тогда по предположению д</w:t>
      </w:r>
      <w:r>
        <w:t xml:space="preserve">ля каждого ее элемента найдется хотя бы одно значение аргумента такое, что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1 / </w:t>
      </w:r>
      <w:r>
        <w:rPr>
          <w:i/>
          <w:lang w:val="en-US"/>
        </w:rPr>
        <w:t>n</w:t>
      </w:r>
      <w:r>
        <w:t xml:space="preserve"> и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– – </w:t>
      </w:r>
      <w:r>
        <w:rPr>
          <w:i/>
          <w:lang w:val="en-US"/>
        </w:rPr>
        <w:t>b</w:t>
      </w:r>
      <w:r>
        <w:t xml:space="preserve"> | </w:t>
      </w:r>
      <w:r>
        <w:rPr>
          <w:u w:val="single"/>
        </w:rPr>
        <w:t>&gt;</w:t>
      </w:r>
      <w:r>
        <w:t xml:space="preserve"> ε. Из первого неравенства следует, что последовательность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} сходится к </w:t>
      </w:r>
      <w:r>
        <w:rPr>
          <w:i/>
        </w:rPr>
        <w:t>а</w:t>
      </w:r>
      <w:r>
        <w:t xml:space="preserve"> и состоит из элементов, не равных </w:t>
      </w:r>
      <w:r>
        <w:rPr>
          <w:i/>
        </w:rPr>
        <w:t>а</w:t>
      </w:r>
      <w:r>
        <w:t>. Тогда по определению по Г</w:t>
      </w:r>
      <w:r>
        <w:t>ейне соответствующая последовательность {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)} должна сходиться к </w:t>
      </w:r>
      <w:r>
        <w:rPr>
          <w:i/>
          <w:lang w:val="en-US"/>
        </w:rPr>
        <w:t>b</w:t>
      </w:r>
      <w:r>
        <w:t>, а этому противоречит второе неравенство.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Будем говорить, что ф-ия </w:t>
      </w:r>
      <w:r>
        <w:rPr>
          <w:i/>
        </w:rPr>
        <w:t>у</w:t>
      </w:r>
      <w:r>
        <w:t xml:space="preserve"> удовлетворяет в т. </w:t>
      </w:r>
      <w:r>
        <w:rPr>
          <w:i/>
        </w:rPr>
        <w:t>а</w:t>
      </w:r>
      <w:r>
        <w:rPr>
          <w:b/>
        </w:rPr>
        <w:t xml:space="preserve"> условию Коши</w:t>
      </w:r>
      <w:r>
        <w:t>, если для любого положительного числа ε найдется соответствующее число δ такое, что</w:t>
      </w:r>
      <w:r>
        <w:t xml:space="preserve"> для любых двух значений аргумента </w:t>
      </w:r>
      <w:r>
        <w:rPr>
          <w:i/>
        </w:rPr>
        <w:t>х</w:t>
      </w:r>
      <w:r>
        <w:t>′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х</w:t>
      </w:r>
      <w:r>
        <w:t xml:space="preserve">″, удовлетворяющих условиям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t xml:space="preserve">′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δ и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t xml:space="preserve">′′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δ, справедливо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′)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″) | </w:t>
      </w:r>
      <w:r>
        <w:rPr>
          <w:b/>
        </w:rPr>
        <w:t>&lt;</w:t>
      </w:r>
      <w:r>
        <w:t xml:space="preserve"> ε.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 xml:space="preserve">Критерий Коши для функций. </w:t>
      </w:r>
      <w:r>
        <w:t>Для того, чтобы ф-ия имела предел в точке, необходимо и достаточно, чтобы она удов</w:t>
      </w:r>
      <w:r>
        <w:t xml:space="preserve">летворяла критерию Коши в этой точке.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10"/>
        </w:numPr>
      </w:pPr>
      <w:r>
        <w:rPr>
          <w:i/>
        </w:rPr>
        <w:t xml:space="preserve">Необходимость. </w:t>
      </w:r>
      <w:r>
        <w:t xml:space="preserve">Пусть существует предел </w:t>
      </w:r>
      <w:r>
        <w:rPr>
          <w:i/>
          <w:lang w:val="en-US"/>
        </w:rPr>
        <w:t>b</w:t>
      </w:r>
      <w:r>
        <w:t xml:space="preserve"> функции в данной точке. Фиксируем ε. Применяем определение по Коши предела ф-ии в точке для ε / 2 в точках </w:t>
      </w:r>
      <w:r>
        <w:rPr>
          <w:i/>
        </w:rPr>
        <w:t>х</w:t>
      </w:r>
      <w:r>
        <w:t>′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х</w:t>
      </w:r>
      <w:r>
        <w:t>″. Складываем неравенства для значения функции и</w:t>
      </w:r>
      <w:r>
        <w:t xml:space="preserve"> получаем условие Коши.</w:t>
      </w:r>
    </w:p>
    <w:p w:rsidR="00000000" w:rsidRDefault="00096EFA">
      <w:pPr>
        <w:pStyle w:val="a6"/>
        <w:numPr>
          <w:ilvl w:val="0"/>
          <w:numId w:val="10"/>
        </w:numPr>
      </w:pPr>
      <w:r>
        <w:rPr>
          <w:i/>
        </w:rPr>
        <w:t>Достаточность.</w:t>
      </w:r>
      <w:r>
        <w:t xml:space="preserve"> Пусть ф-ия удовлетворяет в точке </w:t>
      </w:r>
      <w:r>
        <w:rPr>
          <w:i/>
        </w:rPr>
        <w:t>а</w:t>
      </w:r>
      <w:r>
        <w:t xml:space="preserve"> условию Коши. Пусть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} — любая сходящаяся к точке </w:t>
      </w:r>
      <w:r>
        <w:rPr>
          <w:i/>
        </w:rPr>
        <w:t>а</w:t>
      </w:r>
      <w:r>
        <w:t xml:space="preserve"> последовательность значений аргумента, все элементы которой отличны от </w:t>
      </w:r>
      <w:r>
        <w:rPr>
          <w:i/>
        </w:rPr>
        <w:t>а</w:t>
      </w:r>
      <w:r>
        <w:t>. Нужно доказать, что последовательность значений ф-ии с</w:t>
      </w:r>
      <w:r>
        <w:t xml:space="preserve">ходится к </w:t>
      </w:r>
      <w:r>
        <w:rPr>
          <w:i/>
          <w:lang w:val="en-US"/>
        </w:rPr>
        <w:t>b</w:t>
      </w:r>
      <w:r>
        <w:t xml:space="preserve">, и что это число </w:t>
      </w:r>
      <w:r>
        <w:rPr>
          <w:i/>
          <w:lang w:val="en-US"/>
        </w:rPr>
        <w:t>b</w:t>
      </w:r>
      <w:r>
        <w:t xml:space="preserve"> не зависит от выбора последовательности.</w:t>
      </w:r>
    </w:p>
    <w:p w:rsidR="00000000" w:rsidRDefault="00096EFA">
      <w:pPr>
        <w:pStyle w:val="a6"/>
        <w:numPr>
          <w:ilvl w:val="0"/>
          <w:numId w:val="6"/>
        </w:numPr>
      </w:pPr>
      <w:r>
        <w:t xml:space="preserve">Докажем сначала, что последовательность значений сходится. Фиксируем ε и соответствующее δ (по условию Коши). Найдется такой номер </w:t>
      </w:r>
      <w:r>
        <w:rPr>
          <w:i/>
          <w:lang w:val="en-US"/>
        </w:rPr>
        <w:t>N</w:t>
      </w:r>
      <w:r>
        <w:t xml:space="preserve">, что для всех последующих </w:t>
      </w:r>
      <w:r>
        <w:rPr>
          <w:i/>
          <w:lang w:val="en-US"/>
        </w:rPr>
        <w:t>n</w:t>
      </w:r>
      <w:r>
        <w:t xml:space="preserve"> верно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a</w:t>
      </w:r>
      <w:r>
        <w:t xml:space="preserve"> | </w:t>
      </w:r>
      <w:r>
        <w:rPr>
          <w:b/>
        </w:rPr>
        <w:t>&lt;</w:t>
      </w:r>
      <w:r>
        <w:t xml:space="preserve"> </w:t>
      </w:r>
      <w:r>
        <w:t xml:space="preserve">δ. Можно заменить </w:t>
      </w:r>
      <w:r>
        <w:rPr>
          <w:i/>
          <w:lang w:val="en-US"/>
        </w:rPr>
        <w:t>n</w:t>
      </w:r>
      <w:r>
        <w:t xml:space="preserve"> на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+ </w:t>
      </w:r>
      <w:r>
        <w:rPr>
          <w:i/>
          <w:lang w:val="en-US"/>
        </w:rPr>
        <w:t>p</w:t>
      </w:r>
      <w:r>
        <w:t>. Применяем условие Коши и получаем фундаментальную последовательность, которая сходится по критерию Коши для последовательностей.</w:t>
      </w:r>
    </w:p>
    <w:p w:rsidR="00000000" w:rsidRDefault="00096EFA">
      <w:pPr>
        <w:pStyle w:val="a6"/>
        <w:numPr>
          <w:ilvl w:val="0"/>
          <w:numId w:val="6"/>
        </w:numPr>
        <w:rPr>
          <w:lang w:val="en-US"/>
        </w:rPr>
      </w:pPr>
      <w:r>
        <w:t>Теперь докажем что значение предела не зависит от выбора последовательности значений аргумента. П</w:t>
      </w:r>
      <w:r>
        <w:t xml:space="preserve">редположим, что это не так, и в результате мы получили два разных предела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b</w:t>
      </w:r>
      <w:r>
        <w:t xml:space="preserve">′. Рассмотрим последовательность вида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′,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 xml:space="preserve">′,… Она также сходится к </w:t>
      </w:r>
      <w:r>
        <w:rPr>
          <w:i/>
        </w:rPr>
        <w:t>а</w:t>
      </w:r>
      <w:r>
        <w:t xml:space="preserve"> и состоит из отличных от </w:t>
      </w:r>
      <w:r>
        <w:rPr>
          <w:i/>
        </w:rPr>
        <w:t>а</w:t>
      </w:r>
      <w:r>
        <w:t xml:space="preserve"> элементов. Значит соответствующая последовательность значений функции </w:t>
      </w:r>
      <w:r>
        <w:t xml:space="preserve">должна сходиться к некоторому пределу </w:t>
      </w:r>
      <w:r>
        <w:rPr>
          <w:i/>
          <w:lang w:val="en-US"/>
        </w:rPr>
        <w:t>b</w:t>
      </w:r>
      <w:r>
        <w:t xml:space="preserve">″. Но тогда и любая ее подпоследовательность должна сходиться к тому же пределу. Отсюда </w:t>
      </w:r>
      <w:r>
        <w:rPr>
          <w:i/>
          <w:lang w:val="en-US"/>
        </w:rPr>
        <w:t>b</w:t>
      </w:r>
      <w:r>
        <w:rPr>
          <w:lang w:val="en-US"/>
        </w:rPr>
        <w:t xml:space="preserve"> = </w:t>
      </w:r>
      <w:r>
        <w:rPr>
          <w:i/>
          <w:lang w:val="en-US"/>
        </w:rPr>
        <w:t>b</w:t>
      </w:r>
      <w:r>
        <w:rPr>
          <w:lang w:val="en-US"/>
        </w:rPr>
        <w:t xml:space="preserve">′ = </w:t>
      </w:r>
      <w:r>
        <w:rPr>
          <w:i/>
          <w:lang w:val="en-US"/>
        </w:rPr>
        <w:t>b</w:t>
      </w:r>
      <w:r>
        <w:rPr>
          <w:lang w:val="en-US"/>
        </w:rPr>
        <w:t>″.</w:t>
      </w:r>
    </w:p>
    <w:p w:rsidR="00000000" w:rsidRDefault="00096EFA">
      <w:pPr>
        <w:pStyle w:val="a6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Арифметические операции над функциями, имеющими предельное значение. Бесконечно малые и бесконечно большие ф-ии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и принципы их сравнения.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 xml:space="preserve">Пусть две функции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заданы на одном и том же множестве и имеют в точке </w:t>
      </w:r>
      <w:r>
        <w:rPr>
          <w:i/>
        </w:rPr>
        <w:t>а</w:t>
      </w:r>
      <w:r>
        <w:t xml:space="preserve"> пределы </w:t>
      </w:r>
      <w:r>
        <w:rPr>
          <w:i/>
          <w:lang w:val="en-US"/>
        </w:rPr>
        <w:t>b</w:t>
      </w:r>
      <w:r>
        <w:t xml:space="preserve"> и </w:t>
      </w:r>
      <w:r>
        <w:rPr>
          <w:i/>
        </w:rPr>
        <w:t>с</w:t>
      </w:r>
      <w:r>
        <w:t xml:space="preserve"> соответственно. Тогда ф-ии </w:t>
      </w:r>
      <w:r>
        <w:rPr>
          <w:i/>
          <w:lang w:val="en-US"/>
        </w:rPr>
        <w:t>f</w:t>
      </w:r>
      <w:r>
        <w:t xml:space="preserve"> + </w:t>
      </w:r>
      <w:r>
        <w:rPr>
          <w:i/>
          <w:lang w:val="en-US"/>
        </w:rPr>
        <w:t>g</w:t>
      </w:r>
      <w:r>
        <w:t xml:space="preserve">, </w:t>
      </w:r>
      <w:r>
        <w:rPr>
          <w:i/>
          <w:lang w:val="en-US"/>
        </w:rPr>
        <w:t>f</w:t>
      </w:r>
      <w:r>
        <w:rPr>
          <w:i/>
        </w:rPr>
        <w:t xml:space="preserve"> – </w:t>
      </w:r>
      <w:r>
        <w:rPr>
          <w:i/>
          <w:lang w:val="en-US"/>
        </w:rPr>
        <w:t>g</w:t>
      </w:r>
      <w:r>
        <w:t xml:space="preserve">, </w:t>
      </w:r>
      <w:r>
        <w:rPr>
          <w:i/>
          <w:lang w:val="en-US"/>
        </w:rPr>
        <w:t>fg</w:t>
      </w:r>
      <w:r>
        <w:t xml:space="preserve">, </w:t>
      </w:r>
      <w:r>
        <w:rPr>
          <w:i/>
          <w:lang w:val="en-US"/>
        </w:rPr>
        <w:t>f</w:t>
      </w:r>
      <w:r>
        <w:t xml:space="preserve"> / </w:t>
      </w:r>
      <w:r>
        <w:rPr>
          <w:i/>
          <w:lang w:val="en-US"/>
        </w:rPr>
        <w:t>g</w:t>
      </w:r>
      <w:r>
        <w:t xml:space="preserve"> имеют в этой точке пределы, соответственно равные </w:t>
      </w:r>
      <w:r>
        <w:rPr>
          <w:i/>
          <w:lang w:val="en-US"/>
        </w:rPr>
        <w:t>b</w:t>
      </w:r>
      <w:r>
        <w:rPr>
          <w:i/>
        </w:rPr>
        <w:t xml:space="preserve"> +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–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bc</w:t>
      </w:r>
      <w:r>
        <w:t xml:space="preserve">, </w:t>
      </w:r>
      <w:r>
        <w:rPr>
          <w:i/>
          <w:lang w:val="en-US"/>
        </w:rPr>
        <w:t>b</w:t>
      </w:r>
      <w:r>
        <w:t xml:space="preserve"> / </w:t>
      </w:r>
      <w:r>
        <w:rPr>
          <w:i/>
          <w:lang w:val="en-US"/>
        </w:rPr>
        <w:t>c</w:t>
      </w:r>
      <w:r>
        <w:t xml:space="preserve">. </w:t>
      </w:r>
      <w:r>
        <w:rPr>
          <w:b/>
        </w:rPr>
        <w:t>До</w:t>
      </w:r>
      <w:r>
        <w:rPr>
          <w:b/>
        </w:rPr>
        <w:t xml:space="preserve">казательство: </w:t>
      </w:r>
      <w:r>
        <w:t xml:space="preserve">рассмотрим произвольную сходящуюся к </w:t>
      </w:r>
      <w:r>
        <w:rPr>
          <w:i/>
        </w:rPr>
        <w:t>а</w:t>
      </w:r>
      <w:r>
        <w:t xml:space="preserve"> по</w:t>
      </w:r>
      <w:r>
        <w:lastRenderedPageBreak/>
        <w:t xml:space="preserve">следовательность значений аргумента, отличных от </w:t>
      </w:r>
      <w:r>
        <w:rPr>
          <w:i/>
        </w:rPr>
        <w:t>а</w:t>
      </w:r>
      <w:r>
        <w:t xml:space="preserve">. Тогда соответствующие последовательности значений ф-ий сходятся к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 xml:space="preserve"> (для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соответственно). Но тогда последовательности {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+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)} и т. </w:t>
      </w:r>
      <w:r>
        <w:t>д. сходятся к указанным выше пределам. В силу произвольности выбора последовательности значений аргумента и в силу определения по Гейне получили, что хотели.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Функция называется </w:t>
      </w:r>
      <w:r>
        <w:rPr>
          <w:b/>
        </w:rPr>
        <w:t xml:space="preserve">бесконечно малой в точке </w:t>
      </w:r>
      <w:r>
        <w:rPr>
          <w:b/>
          <w:i/>
        </w:rPr>
        <w:t>а</w:t>
      </w:r>
      <w:r>
        <w:t>, если ее предел в этой точке равен 0.</w:t>
      </w:r>
    </w:p>
    <w:p w:rsidR="00000000" w:rsidRDefault="00096EFA">
      <w:pPr>
        <w:pStyle w:val="a6"/>
      </w:pPr>
      <w:r>
        <w:t>Функция назыв</w:t>
      </w:r>
      <w:r>
        <w:t xml:space="preserve">ается </w:t>
      </w:r>
      <w:r>
        <w:rPr>
          <w:b/>
        </w:rPr>
        <w:t xml:space="preserve">бесконечно большой в точке </w:t>
      </w:r>
      <w:r>
        <w:rPr>
          <w:b/>
          <w:i/>
        </w:rPr>
        <w:t>а</w:t>
      </w:r>
      <w:r>
        <w:rPr>
          <w:b/>
        </w:rPr>
        <w:t xml:space="preserve"> справа</w:t>
      </w:r>
      <w:r>
        <w:t xml:space="preserve">, если для любой сходящейся к </w:t>
      </w:r>
      <w:r>
        <w:rPr>
          <w:i/>
        </w:rPr>
        <w:t>а</w:t>
      </w:r>
      <w:r>
        <w:t xml:space="preserve"> последовательности значений аргумента, все элементы которой строго больше </w:t>
      </w:r>
      <w:r>
        <w:rPr>
          <w:i/>
        </w:rPr>
        <w:t>а</w:t>
      </w:r>
      <w:r>
        <w:t>, соответствующая последовательность значений функции является бесконечно большой, причем все элементы, начи</w:t>
      </w:r>
      <w:r>
        <w:t>ная с некоторого номера, либо положительны, либо отрицательны.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Если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имеет предел </w:t>
      </w:r>
      <w:r>
        <w:rPr>
          <w:i/>
          <w:lang w:val="en-US"/>
        </w:rPr>
        <w:t>b</w:t>
      </w:r>
      <w:r>
        <w:t xml:space="preserve"> в точке </w:t>
      </w:r>
      <w:r>
        <w:rPr>
          <w:i/>
        </w:rPr>
        <w:t>а</w:t>
      </w:r>
      <w:r>
        <w:t xml:space="preserve">, то можно представить ее в виде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b</w:t>
      </w:r>
      <w:r>
        <w:t xml:space="preserve"> + α(</w:t>
      </w:r>
      <w:r>
        <w:rPr>
          <w:i/>
          <w:lang w:val="en-US"/>
        </w:rPr>
        <w:t>x</w:t>
      </w:r>
      <w:r>
        <w:t>), где α(</w:t>
      </w:r>
      <w:r>
        <w:rPr>
          <w:i/>
          <w:lang w:val="en-US"/>
        </w:rPr>
        <w:t>x</w:t>
      </w:r>
      <w:r>
        <w:t xml:space="preserve">) — бесконечно малая в точке </w:t>
      </w:r>
      <w:r>
        <w:rPr>
          <w:i/>
        </w:rPr>
        <w:t>а</w:t>
      </w:r>
      <w:r>
        <w:t xml:space="preserve"> ф-ия.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Пусть α и β — две бесконечно малых в точке </w:t>
      </w:r>
      <w:r>
        <w:rPr>
          <w:i/>
        </w:rPr>
        <w:t>а</w:t>
      </w:r>
      <w:r>
        <w:t xml:space="preserve"> функции. Тогд</w:t>
      </w:r>
      <w:r>
        <w:t xml:space="preserve">а α является бесконечно малой </w:t>
      </w:r>
      <w:r>
        <w:rPr>
          <w:b/>
        </w:rPr>
        <w:t>более высокого порядка</w:t>
      </w:r>
      <w:r>
        <w:t xml:space="preserve">, чем β, если предел их отношения в этой точке равен 0 (запись α = о(β)). Если этот предел равен отличному от нуля конечному числу, то эти функции имеют </w:t>
      </w:r>
      <w:r>
        <w:rPr>
          <w:b/>
        </w:rPr>
        <w:t>одинаковый порядок малости</w:t>
      </w:r>
      <w:r>
        <w:t xml:space="preserve"> в точке </w:t>
      </w:r>
      <w:r>
        <w:rPr>
          <w:i/>
        </w:rPr>
        <w:t>а</w:t>
      </w:r>
      <w:r>
        <w:t>. Бесконечно ма</w:t>
      </w:r>
      <w:r>
        <w:t xml:space="preserve">лые </w:t>
      </w:r>
      <w:r>
        <w:rPr>
          <w:b/>
        </w:rPr>
        <w:t>эквивалентны</w:t>
      </w:r>
      <w:r>
        <w:t>, если предел равен 1.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>Свойства символа «о малое»:</w:t>
      </w:r>
    </w:p>
    <w:p w:rsidR="00000000" w:rsidRDefault="00096EFA">
      <w:pPr>
        <w:pStyle w:val="a6"/>
        <w:numPr>
          <w:ilvl w:val="0"/>
          <w:numId w:val="3"/>
        </w:numPr>
      </w:pPr>
      <w:r>
        <w:t xml:space="preserve">о(β) </w:t>
      </w:r>
      <w:r>
        <w:rPr>
          <w:u w:val="single"/>
        </w:rPr>
        <w:t>+</w:t>
      </w:r>
      <w:r>
        <w:t xml:space="preserve"> о(β) = о(β);</w:t>
      </w:r>
    </w:p>
    <w:p w:rsidR="00000000" w:rsidRDefault="00096EFA">
      <w:pPr>
        <w:pStyle w:val="a6"/>
        <w:numPr>
          <w:ilvl w:val="0"/>
          <w:numId w:val="3"/>
        </w:numPr>
      </w:pPr>
      <w:r>
        <w:t xml:space="preserve">о(β) </w:t>
      </w:r>
      <w:r>
        <w:rPr>
          <w:u w:val="single"/>
        </w:rPr>
        <w:t>+</w:t>
      </w:r>
      <w:r>
        <w:t xml:space="preserve"> о(о(β)) = о(β);</w:t>
      </w:r>
    </w:p>
    <w:p w:rsidR="00000000" w:rsidRDefault="00096EFA">
      <w:pPr>
        <w:pStyle w:val="a6"/>
        <w:numPr>
          <w:ilvl w:val="0"/>
          <w:numId w:val="3"/>
        </w:numPr>
      </w:pPr>
      <w:r>
        <w:t>αβ = о(α) = о(β).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Аналогично для бесконечно больших функций. Функция А имеет </w:t>
      </w:r>
      <w:r>
        <w:rPr>
          <w:b/>
        </w:rPr>
        <w:t xml:space="preserve">более высокий порядок роста </w:t>
      </w:r>
      <w:r>
        <w:t xml:space="preserve">в точке </w:t>
      </w:r>
      <w:r>
        <w:rPr>
          <w:i/>
        </w:rPr>
        <w:t>а</w:t>
      </w:r>
      <w:r>
        <w:t xml:space="preserve"> справа, чем функция В, если о</w:t>
      </w:r>
      <w:r>
        <w:t xml:space="preserve">тношение их является бесконечно большой функцией в данной точке справа; и </w:t>
      </w:r>
      <w:r>
        <w:rPr>
          <w:b/>
        </w:rPr>
        <w:t>одинаковый порядок роста</w:t>
      </w:r>
      <w:r>
        <w:t>, если предел этого отношения равен конечному числу, отличному от 0.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Понятие непрерывности функции в точке и на множестве. Арифметические операции над не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прерывными функциями. Классификация точек разрыва.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Функция </w:t>
      </w:r>
      <w:r>
        <w:rPr>
          <w:i/>
          <w:lang w:val="en-US"/>
        </w:rPr>
        <w:t>f</w:t>
      </w:r>
      <w:r>
        <w:t xml:space="preserve"> называется </w:t>
      </w:r>
      <w:r>
        <w:rPr>
          <w:b/>
        </w:rPr>
        <w:t>непрерывной в точке</w:t>
      </w:r>
      <w:r>
        <w:t xml:space="preserve"> </w:t>
      </w:r>
      <w:r>
        <w:rPr>
          <w:b/>
          <w:i/>
        </w:rPr>
        <w:t>а</w:t>
      </w:r>
      <w:r>
        <w:t xml:space="preserve">, если она имеет в этой точке предел и этот предел равен значению ф-ии в этой точке. Функция </w:t>
      </w:r>
      <w:r>
        <w:rPr>
          <w:i/>
          <w:lang w:val="en-US"/>
        </w:rPr>
        <w:t>f</w:t>
      </w:r>
      <w:r>
        <w:t xml:space="preserve"> называется </w:t>
      </w:r>
      <w:r>
        <w:rPr>
          <w:b/>
        </w:rPr>
        <w:t xml:space="preserve">непрерывной в точке </w:t>
      </w:r>
      <w:r>
        <w:rPr>
          <w:b/>
          <w:i/>
        </w:rPr>
        <w:t xml:space="preserve">а </w:t>
      </w:r>
      <w:r>
        <w:rPr>
          <w:b/>
        </w:rPr>
        <w:t>справа</w:t>
      </w:r>
      <w:r>
        <w:t>, если правый предел в этой</w:t>
      </w:r>
      <w:r>
        <w:t xml:space="preserve"> точке существует и равен значению ф-ии в этой точке. Точки, в которых функция не обладает свойством непрерывности, называются </w:t>
      </w:r>
      <w:r>
        <w:rPr>
          <w:b/>
        </w:rPr>
        <w:t>точками разрыва</w:t>
      </w:r>
      <w:r>
        <w:t xml:space="preserve">. Функция </w:t>
      </w:r>
      <w:r>
        <w:rPr>
          <w:b/>
        </w:rPr>
        <w:t>непрерывна на множестве</w:t>
      </w:r>
      <w:r>
        <w:t>, если она непрерывна в каждой точке этого множества.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на одном и </w:t>
      </w:r>
      <w:r>
        <w:t xml:space="preserve">том же множестве заданы ф-ии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, непрерывные в точке </w:t>
      </w:r>
      <w:r>
        <w:rPr>
          <w:i/>
        </w:rPr>
        <w:t>а</w:t>
      </w:r>
      <w:r>
        <w:t xml:space="preserve">. Тогда функции, получаемые в результате арифметических операций, непрерывны в точке </w:t>
      </w:r>
      <w:r>
        <w:rPr>
          <w:i/>
        </w:rPr>
        <w:t>а</w:t>
      </w:r>
      <w:r>
        <w:t xml:space="preserve">. </w:t>
      </w:r>
      <w:r>
        <w:rPr>
          <w:b/>
        </w:rPr>
        <w:t xml:space="preserve">Доказательство: </w:t>
      </w:r>
      <w:r>
        <w:t>считаем значения пределов и значения самих ф-ий, убеждаемся в том, что они равны.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>Точки разрыв</w:t>
      </w:r>
      <w:r>
        <w:t xml:space="preserve">а делятся на три класса: </w:t>
      </w:r>
      <w:r>
        <w:rPr>
          <w:b/>
        </w:rPr>
        <w:t xml:space="preserve">точки разрыва первого рода </w:t>
      </w:r>
      <w:r>
        <w:t xml:space="preserve">(в случае, когда односторонние пределы в точке не совпадают), </w:t>
      </w:r>
      <w:r>
        <w:rPr>
          <w:b/>
        </w:rPr>
        <w:t xml:space="preserve">точки разрыва второго рода </w:t>
      </w:r>
      <w:r>
        <w:t xml:space="preserve">(в случае, когда предел в точке не существует) и </w:t>
      </w:r>
      <w:r>
        <w:rPr>
          <w:b/>
        </w:rPr>
        <w:t>точки устранимого разрыва</w:t>
      </w:r>
      <w:r>
        <w:t xml:space="preserve"> (в случае, когда односторонние пределы р</w:t>
      </w:r>
      <w:r>
        <w:t>авны).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Локальные свойства непрерывных функций.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Непрерывность сложной функции.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>Пусть ф-ия φ(</w:t>
      </w:r>
      <w:r>
        <w:rPr>
          <w:i/>
          <w:lang w:val="en-US"/>
        </w:rPr>
        <w:t>t</w:t>
      </w:r>
      <w:r>
        <w:t>) задана на множестве {</w:t>
      </w:r>
      <w:r>
        <w:rPr>
          <w:i/>
          <w:lang w:val="en-US"/>
        </w:rPr>
        <w:t>t</w:t>
      </w:r>
      <w:r>
        <w:t>} и {</w:t>
      </w:r>
      <w:r>
        <w:rPr>
          <w:i/>
          <w:lang w:val="en-US"/>
        </w:rPr>
        <w:t>x</w:t>
      </w:r>
      <w:r>
        <w:t>} — множество ее значений. Пусть на множестве {</w:t>
      </w:r>
      <w:r>
        <w:rPr>
          <w:i/>
          <w:lang w:val="en-US"/>
        </w:rPr>
        <w:t>x</w:t>
      </w:r>
      <w:r>
        <w:t xml:space="preserve">} задана ф-ия </w:t>
      </w:r>
      <w:r>
        <w:rPr>
          <w:i/>
          <w:lang w:val="en-US"/>
        </w:rPr>
        <w:t>y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ф-ия </w:t>
      </w:r>
      <w:r>
        <w:rPr>
          <w:i/>
          <w:lang w:val="en-US"/>
        </w:rPr>
        <w:t>f</w:t>
      </w:r>
      <w:r>
        <w:t xml:space="preserve"> задана на мн-ве {</w:t>
      </w:r>
      <w:r>
        <w:rPr>
          <w:i/>
          <w:lang w:val="en-US"/>
        </w:rPr>
        <w:t>x</w:t>
      </w:r>
      <w:r>
        <w:t xml:space="preserve">}, непрерывна </w:t>
      </w:r>
      <w:r>
        <w:t xml:space="preserve">в точке </w:t>
      </w:r>
      <w:r>
        <w:rPr>
          <w:i/>
        </w:rPr>
        <w:t>а</w:t>
      </w:r>
      <w:r>
        <w:t xml:space="preserve"> и ее значение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положительно. Тогда существует такое положительное δ, что ф-ия </w:t>
      </w:r>
      <w:r>
        <w:rPr>
          <w:i/>
          <w:lang w:val="en-US"/>
        </w:rPr>
        <w:t>f</w:t>
      </w:r>
      <w:r>
        <w:t xml:space="preserve"> является положительной всюду на δ-окрестности точки </w:t>
      </w:r>
      <w:r>
        <w:rPr>
          <w:i/>
        </w:rPr>
        <w:t>а</w:t>
      </w:r>
      <w:r>
        <w:t xml:space="preserve"> (в пересечении с {</w:t>
      </w:r>
      <w:r>
        <w:rPr>
          <w:i/>
          <w:lang w:val="en-US"/>
        </w:rPr>
        <w:t>x</w:t>
      </w:r>
      <w:r>
        <w:t xml:space="preserve">}). </w:t>
      </w:r>
      <w:r>
        <w:rPr>
          <w:b/>
        </w:rPr>
        <w:t>Доказательство:</w:t>
      </w:r>
      <w:r>
        <w:t xml:space="preserve"> по определению по Коши для любо</w:t>
      </w:r>
      <w:r>
        <w:lastRenderedPageBreak/>
        <w:t>го ε найдется соответствующее ему δ та</w:t>
      </w:r>
      <w:r>
        <w:t xml:space="preserve">кое, что для всех значений аргумента из δ-окрестности справедливо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| </w:t>
      </w:r>
      <w:r>
        <w:rPr>
          <w:b/>
        </w:rPr>
        <w:t>&lt;</w:t>
      </w:r>
      <w:r>
        <w:t xml:space="preserve"> ε. Если в качестве ε взять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| / 2 и развернуть модуль, то крайние числа будут положительны при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</w:t>
      </w:r>
      <w:r>
        <w:rPr>
          <w:b/>
        </w:rPr>
        <w:t>&gt;</w:t>
      </w:r>
      <w:r>
        <w:t xml:space="preserve"> 0 и отрицательны при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</w:t>
      </w:r>
      <w:r>
        <w:rPr>
          <w:b/>
        </w:rPr>
        <w:t>&lt;</w:t>
      </w:r>
      <w:r>
        <w:t xml:space="preserve"> 0. Это то, что надо.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</w:t>
      </w:r>
      <w:r>
        <w:t xml:space="preserve"> ф-ия </w:t>
      </w:r>
      <w:r>
        <w:rPr>
          <w:i/>
          <w:lang w:val="en-US"/>
        </w:rPr>
        <w:t>f</w:t>
      </w:r>
      <w:r>
        <w:t xml:space="preserve"> задана на множестве {</w:t>
      </w:r>
      <w:r>
        <w:rPr>
          <w:i/>
          <w:lang w:val="en-US"/>
        </w:rPr>
        <w:t>x</w:t>
      </w:r>
      <w:r>
        <w:t xml:space="preserve">} и непрерывна в точке </w:t>
      </w:r>
      <w:r>
        <w:rPr>
          <w:i/>
        </w:rPr>
        <w:t>а</w:t>
      </w:r>
      <w:r>
        <w:t xml:space="preserve"> этого множества справа и ее значение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отлично от 0. Тогда найдется такое положительное δ, что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не обращается в 0 и имеет тот же знак, что и в точке </w:t>
      </w:r>
      <w:r>
        <w:rPr>
          <w:i/>
        </w:rPr>
        <w:t>а</w:t>
      </w:r>
      <w:r>
        <w:t>, для всех значений из мн-ва {</w:t>
      </w:r>
      <w:r>
        <w:rPr>
          <w:i/>
          <w:lang w:val="en-US"/>
        </w:rPr>
        <w:t>x</w:t>
      </w:r>
      <w:r>
        <w:t>}, прина</w:t>
      </w:r>
      <w:r>
        <w:t xml:space="preserve">длежащих правой δ-полуокрестности точки </w:t>
      </w:r>
      <w:r>
        <w:rPr>
          <w:i/>
        </w:rPr>
        <w:t>а</w:t>
      </w:r>
      <w:r>
        <w:t xml:space="preserve">. </w:t>
      </w:r>
      <w:r>
        <w:rPr>
          <w:b/>
        </w:rPr>
        <w:t xml:space="preserve">Доказательство: </w:t>
      </w:r>
      <w:r>
        <w:t>аналогично предыдущей теореме.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>ЕЩЕ ТУТ ЕСТЬ ОДНА ТЕОРЕМА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ф-ия φ непрерывна в точке </w:t>
      </w:r>
      <w:r>
        <w:rPr>
          <w:i/>
        </w:rPr>
        <w:t>а</w:t>
      </w:r>
      <w:r>
        <w:t xml:space="preserve">, а ф-ия </w:t>
      </w:r>
      <w:r>
        <w:rPr>
          <w:i/>
          <w:lang w:val="en-US"/>
        </w:rPr>
        <w:t>f</w:t>
      </w:r>
      <w:r>
        <w:t xml:space="preserve"> — в точке </w:t>
      </w:r>
      <w:r>
        <w:rPr>
          <w:i/>
          <w:lang w:val="en-US"/>
        </w:rPr>
        <w:t>b</w:t>
      </w:r>
      <w:r>
        <w:t xml:space="preserve"> = φ(</w:t>
      </w:r>
      <w:r>
        <w:rPr>
          <w:i/>
          <w:lang w:val="en-US"/>
        </w:rPr>
        <w:t>a</w:t>
      </w:r>
      <w:r>
        <w:t xml:space="preserve">). Тогда сложная ф-ия </w:t>
      </w:r>
      <w:r>
        <w:rPr>
          <w:i/>
          <w:lang w:val="en-US"/>
        </w:rPr>
        <w:t>F</w:t>
      </w:r>
      <w:r>
        <w:rPr>
          <w:i/>
        </w:rPr>
        <w:t xml:space="preserve"> = </w:t>
      </w:r>
      <w:r>
        <w:rPr>
          <w:i/>
          <w:lang w:val="en-US"/>
        </w:rPr>
        <w:t>f</w:t>
      </w:r>
      <w:r>
        <w:t>(</w:t>
      </w:r>
      <w:r>
        <w:rPr>
          <w:lang w:val="en-US"/>
        </w:rPr>
        <w:t>φ</w:t>
      </w:r>
      <w:r>
        <w:t>(</w:t>
      </w:r>
      <w:r>
        <w:rPr>
          <w:i/>
          <w:lang w:val="en-US"/>
        </w:rPr>
        <w:t>t</w:t>
      </w:r>
      <w:r>
        <w:t xml:space="preserve">)) непрерывна в точке </w:t>
      </w:r>
      <w:r>
        <w:rPr>
          <w:i/>
        </w:rPr>
        <w:t>а</w:t>
      </w:r>
      <w:r>
        <w:t xml:space="preserve">. </w:t>
      </w:r>
      <w:r>
        <w:rPr>
          <w:b/>
        </w:rPr>
        <w:t>Доказательст</w:t>
      </w:r>
      <w:r>
        <w:rPr>
          <w:b/>
        </w:rPr>
        <w:t xml:space="preserve">во: </w:t>
      </w:r>
      <w:r>
        <w:t xml:space="preserve">рассмотрим произвольную последовательность значений аргумента </w:t>
      </w:r>
      <w:r>
        <w:rPr>
          <w:i/>
          <w:lang w:val="en-US"/>
        </w:rPr>
        <w:t>t</w:t>
      </w:r>
      <w:r>
        <w:t xml:space="preserve">, сходящуюся к </w:t>
      </w:r>
      <w:r>
        <w:rPr>
          <w:i/>
        </w:rPr>
        <w:t>а</w:t>
      </w:r>
      <w:r>
        <w:t xml:space="preserve">. Так как φ непрерывна в точке </w:t>
      </w:r>
      <w:r>
        <w:rPr>
          <w:i/>
        </w:rPr>
        <w:t>а</w:t>
      </w:r>
      <w:r>
        <w:t xml:space="preserve">, то этой последовательности соответствует последовательность значений функции, сходящаяся к </w:t>
      </w:r>
      <w:r>
        <w:rPr>
          <w:i/>
          <w:lang w:val="en-US"/>
        </w:rPr>
        <w:t>b</w:t>
      </w:r>
      <w:r>
        <w:t>. Далее, эта последовательность является послед</w:t>
      </w:r>
      <w:r>
        <w:t xml:space="preserve">овательностью значений аргумента для ф-ии </w:t>
      </w:r>
      <w:r>
        <w:rPr>
          <w:i/>
          <w:lang w:val="en-US"/>
        </w:rPr>
        <w:t>f</w:t>
      </w:r>
      <w:r>
        <w:t xml:space="preserve">, тогда по определению она сходится к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>). Это и есть непрерывность в дуэте с определением по Гейне.</w:t>
      </w:r>
    </w:p>
    <w:p w:rsidR="00000000" w:rsidRDefault="00096EFA">
      <w:pPr>
        <w:pStyle w:val="a6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Обратная функция. Условия непрерывности монотонных функций 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и обратных функций.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Пусть ф-ия </w:t>
      </w:r>
      <w:r>
        <w:rPr>
          <w:i/>
        </w:rPr>
        <w:t xml:space="preserve">у = </w:t>
      </w:r>
      <w:r>
        <w:rPr>
          <w:i/>
          <w:lang w:val="en-US"/>
        </w:rPr>
        <w:t>f</w:t>
      </w:r>
      <w:r>
        <w:t>(</w:t>
      </w:r>
      <w:r>
        <w:rPr>
          <w:i/>
        </w:rPr>
        <w:t>х</w:t>
      </w:r>
      <w:r>
        <w:t>) опре</w:t>
      </w:r>
      <w:r>
        <w:t>делена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и пусть сегмент [α, β] является множеством значений этой функции. Пусть также каждому </w:t>
      </w:r>
      <w:r>
        <w:rPr>
          <w:i/>
        </w:rPr>
        <w:t xml:space="preserve">у </w:t>
      </w:r>
      <w:r>
        <w:t xml:space="preserve">из этого сегмента соответствует ровно одно значение </w:t>
      </w:r>
      <w:r>
        <w:rPr>
          <w:i/>
        </w:rPr>
        <w:t>х</w:t>
      </w:r>
      <w:r>
        <w:t xml:space="preserve"> из сегмента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]. Тогда на этом сегменте существует </w:t>
      </w:r>
      <w:r>
        <w:rPr>
          <w:b/>
        </w:rPr>
        <w:t xml:space="preserve">обратная </w:t>
      </w:r>
      <w:r>
        <w:rPr>
          <w:b/>
          <w:i/>
          <w:lang w:val="en-US"/>
        </w:rPr>
        <w:t>f</w:t>
      </w:r>
      <w:r>
        <w:rPr>
          <w:b/>
        </w:rPr>
        <w:t xml:space="preserve"> функция</w:t>
      </w:r>
      <w: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=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rPr>
          <w:vertAlign w:val="superscript"/>
        </w:rPr>
        <w:t>–1</w:t>
      </w:r>
      <w:r>
        <w:t>(</w:t>
      </w:r>
      <w:r>
        <w:rPr>
          <w:i/>
          <w:lang w:val="en-US"/>
        </w:rPr>
        <w:t>y</w:t>
      </w:r>
      <w:r>
        <w:t>).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rPr>
          <w:b/>
        </w:rPr>
        <w:t>Л</w:t>
      </w:r>
      <w:r>
        <w:rPr>
          <w:b/>
        </w:rPr>
        <w:t>емма.</w:t>
      </w:r>
      <w:r>
        <w:t xml:space="preserve"> Если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является монотонной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], то у нее существуют правый и левый пределы в каждой внутренней точке сегмента, левый предел в т. </w:t>
      </w:r>
      <w:r>
        <w:rPr>
          <w:i/>
          <w:lang w:val="en-US"/>
        </w:rPr>
        <w:t>b</w:t>
      </w:r>
      <w:r>
        <w:t xml:space="preserve"> и правый предел в т. </w:t>
      </w:r>
      <w:r>
        <w:rPr>
          <w:i/>
          <w:lang w:val="en-US"/>
        </w:rPr>
        <w:t>a</w:t>
      </w:r>
      <w:r>
        <w:t xml:space="preserve">. </w:t>
      </w:r>
      <w:r>
        <w:rPr>
          <w:b/>
        </w:rPr>
        <w:t xml:space="preserve">Доказательство: </w:t>
      </w:r>
      <w:r>
        <w:t>ограничимся тем, что докажем существование правого преде</w:t>
      </w:r>
      <w:r>
        <w:t xml:space="preserve">ла в любой точке </w:t>
      </w:r>
      <w:r>
        <w:rPr>
          <w:i/>
        </w:rPr>
        <w:t>с</w:t>
      </w:r>
      <w:r>
        <w:t xml:space="preserve"> полуинтервала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), и рассмотрим неубывающую функцию. Рассмотрим множество всех значений функции для рассматриваемых точек. Оно непустое и ограниченное снизу, значит у него есть точная нижняя грань </w:t>
      </w:r>
      <w:r>
        <w:rPr>
          <w:i/>
          <w:lang w:val="en-US"/>
        </w:rPr>
        <w:t>m</w:t>
      </w:r>
      <w:r>
        <w:t xml:space="preserve">. Докажем, что это число и является </w:t>
      </w:r>
      <w:r>
        <w:t xml:space="preserve">правым пределом в точке </w:t>
      </w:r>
      <w:r>
        <w:rPr>
          <w:i/>
        </w:rPr>
        <w:t>с</w:t>
      </w:r>
      <w:r>
        <w:t xml:space="preserve">. Фиксируем ε, по определению точной нижней грани найдется такое δ, что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 + </w:t>
      </w:r>
      <w:r>
        <w:rPr>
          <w:i/>
          <w:lang w:val="en-US"/>
        </w:rPr>
        <w:t>b</w:t>
      </w:r>
      <w:r>
        <w:t xml:space="preserve">)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m</w:t>
      </w:r>
      <w:r>
        <w:t xml:space="preserve"> + ε. Но тогда для всех </w:t>
      </w:r>
      <w:r>
        <w:rPr>
          <w:i/>
        </w:rPr>
        <w:t>х</w:t>
      </w:r>
      <w:r>
        <w:t xml:space="preserve"> из интервала (</w:t>
      </w:r>
      <w:r>
        <w:rPr>
          <w:i/>
        </w:rPr>
        <w:t>с</w:t>
      </w:r>
      <w:r>
        <w:t xml:space="preserve">, </w:t>
      </w:r>
      <w:r>
        <w:rPr>
          <w:i/>
        </w:rPr>
        <w:t>с</w:t>
      </w:r>
      <w:r>
        <w:t xml:space="preserve"> + δ) выполняется неравенство </w:t>
      </w:r>
      <w:r>
        <w:rPr>
          <w:i/>
          <w:lang w:val="en-US"/>
        </w:rPr>
        <w:t>m</w:t>
      </w:r>
      <w:r>
        <w:t xml:space="preserve"> </w:t>
      </w:r>
      <w:r>
        <w:rPr>
          <w:u w:val="single"/>
        </w:rPr>
        <w:t>&lt;</w:t>
      </w:r>
      <w:r>
        <w:t xml:space="preserve"> 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m</w:t>
      </w:r>
      <w:r>
        <w:t xml:space="preserve"> + ε. Тогда | </w:t>
      </w:r>
      <w:r>
        <w:rPr>
          <w:i/>
          <w:lang w:val="en-US"/>
        </w:rPr>
        <w:t>m</w:t>
      </w:r>
      <w:r>
        <w:t xml:space="preserve">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| </w:t>
      </w:r>
      <w:r>
        <w:rPr>
          <w:b/>
        </w:rPr>
        <w:t>&lt;</w:t>
      </w:r>
      <w:r>
        <w:t xml:space="preserve"> ε. А это и значит, что число </w:t>
      </w:r>
      <w:r>
        <w:rPr>
          <w:i/>
          <w:lang w:val="en-US"/>
        </w:rPr>
        <w:t>m</w:t>
      </w:r>
      <w:r>
        <w:t xml:space="preserve"> яв</w:t>
      </w:r>
      <w:r>
        <w:t xml:space="preserve">ляется правым пределом в точке </w:t>
      </w:r>
      <w:r>
        <w:rPr>
          <w:i/>
        </w:rPr>
        <w:t>с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ф-ия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>
        <w:t>) возрастает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и пусть </w:t>
      </w:r>
      <w:r>
        <w:rPr>
          <w:lang w:val="en-US"/>
        </w:rPr>
        <w:t>α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), β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>). Если множеством значений функции на этом отрезке является сегмент [</w:t>
      </w:r>
      <w:r>
        <w:rPr>
          <w:lang w:val="en-US"/>
        </w:rPr>
        <w:t>α</w:t>
      </w:r>
      <w:r>
        <w:t xml:space="preserve">, β], то на нем определена обратная ф-ия </w:t>
      </w:r>
      <w:r>
        <w:rPr>
          <w:i/>
        </w:rPr>
        <w:t>х</w:t>
      </w:r>
      <w:r>
        <w:t>(</w:t>
      </w:r>
      <w:r>
        <w:rPr>
          <w:i/>
        </w:rPr>
        <w:t>у</w:t>
      </w:r>
      <w:r>
        <w:t xml:space="preserve">), также возрастающая. </w:t>
      </w:r>
      <w:r>
        <w:rPr>
          <w:b/>
        </w:rPr>
        <w:t>Док</w:t>
      </w:r>
      <w:r>
        <w:rPr>
          <w:b/>
        </w:rPr>
        <w:t xml:space="preserve">азательство: </w:t>
      </w:r>
      <w:r>
        <w:t>очевидно.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>Теорема.</w:t>
      </w:r>
      <w:r>
        <w:t xml:space="preserve"> Пусть ф-ия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>
        <w:t>) возрастает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и пусть </w:t>
      </w:r>
      <w:r>
        <w:rPr>
          <w:lang w:val="en-US"/>
        </w:rPr>
        <w:t>α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), β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). Тогда условием непрерывности ф-ии на сегменте будет то, что любое число γ, заключенное между α и β, было значением этой ф-ии.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1"/>
        </w:numPr>
      </w:pPr>
      <w:r>
        <w:rPr>
          <w:i/>
        </w:rPr>
        <w:t>Необход</w:t>
      </w:r>
      <w:r>
        <w:rPr>
          <w:i/>
        </w:rPr>
        <w:t>имость.</w:t>
      </w:r>
      <w:r>
        <w:t xml:space="preserve"> Пусть {</w:t>
      </w:r>
      <w:r>
        <w:rPr>
          <w:i/>
          <w:lang w:val="en-US"/>
        </w:rPr>
        <w:t>x</w:t>
      </w:r>
      <w:r>
        <w:t xml:space="preserve">} — множество всех значений </w:t>
      </w:r>
      <w:r>
        <w:rPr>
          <w:i/>
        </w:rPr>
        <w:t>х</w:t>
      </w:r>
      <w:r>
        <w:t xml:space="preserve"> из рассматриваемого сегмента, для которых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γ. Это множество непустое и ограниченное сверху. Тогда у него существует точная верхняя грань </w:t>
      </w:r>
      <w:r>
        <w:rPr>
          <w:i/>
        </w:rPr>
        <w:t>с</w:t>
      </w:r>
      <w:r>
        <w:t xml:space="preserve">. Осталось доказать, что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 = γ. Если </w:t>
      </w:r>
      <w:r>
        <w:rPr>
          <w:i/>
          <w:lang w:val="en-US"/>
        </w:rPr>
        <w:t>x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c</w:t>
      </w:r>
      <w:r>
        <w:t xml:space="preserve">, то найдется </w:t>
      </w:r>
      <w:r>
        <w:rPr>
          <w:i/>
        </w:rPr>
        <w:t>х</w:t>
      </w:r>
      <w:r>
        <w:t>′ из п</w:t>
      </w:r>
      <w:r>
        <w:t>олуинтервала (</w:t>
      </w:r>
      <w:r>
        <w:rPr>
          <w:i/>
          <w:lang w:val="en-US"/>
        </w:rPr>
        <w:t>x</w:t>
      </w:r>
      <w:r>
        <w:t xml:space="preserve">, </w:t>
      </w:r>
      <w:r>
        <w:rPr>
          <w:i/>
          <w:lang w:val="en-US"/>
        </w:rPr>
        <w:t>c</w:t>
      </w:r>
      <w:r>
        <w:t>], принадлежащее {</w:t>
      </w:r>
      <w:r>
        <w:rPr>
          <w:i/>
          <w:lang w:val="en-US"/>
        </w:rPr>
        <w:t>x</w:t>
      </w:r>
      <w:r>
        <w:t xml:space="preserve">}, то есть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′) </w:t>
      </w:r>
      <w:r>
        <w:rPr>
          <w:u w:val="single"/>
        </w:rPr>
        <w:t>&lt;</w:t>
      </w:r>
      <w:r>
        <w:t xml:space="preserve"> γ. Тогда из возрастания ф-ии будет следовать, что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γ. Любое </w:t>
      </w:r>
      <w:r>
        <w:rPr>
          <w:i/>
        </w:rPr>
        <w:t>х</w:t>
      </w:r>
      <w:r>
        <w:t xml:space="preserve">, лежащее правее </w:t>
      </w:r>
      <w:r>
        <w:rPr>
          <w:i/>
        </w:rPr>
        <w:t>с</w:t>
      </w:r>
      <w:r>
        <w:t>, не входит в {</w:t>
      </w:r>
      <w:r>
        <w:rPr>
          <w:i/>
        </w:rPr>
        <w:t>х</w:t>
      </w:r>
      <w:r>
        <w:t xml:space="preserve">}, поэтому для него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b/>
        </w:rPr>
        <w:t>&gt;</w:t>
      </w:r>
      <w:r>
        <w:t xml:space="preserve"> γ. Теперь докажем, что </w:t>
      </w:r>
      <w:r>
        <w:rPr>
          <w:i/>
        </w:rPr>
        <w:t>с</w:t>
      </w:r>
      <w:r>
        <w:t xml:space="preserve"> — внутренняя точка сегмента. Пусть </w:t>
      </w:r>
      <w:r>
        <w:rPr>
          <w:i/>
          <w:lang w:val="en-US"/>
        </w:rPr>
        <w:t>c</w:t>
      </w:r>
      <w:r>
        <w:rPr>
          <w:i/>
        </w:rPr>
        <w:t xml:space="preserve"> = </w:t>
      </w:r>
      <w:r>
        <w:rPr>
          <w:i/>
          <w:lang w:val="en-US"/>
        </w:rPr>
        <w:t>b</w:t>
      </w:r>
      <w:r>
        <w:t>. Возьм</w:t>
      </w:r>
      <w:r>
        <w:t xml:space="preserve">ем сходящуюся к </w:t>
      </w:r>
      <w:r>
        <w:rPr>
          <w:i/>
        </w:rPr>
        <w:t>с</w:t>
      </w:r>
      <w:r>
        <w:t xml:space="preserve"> последовательность точек сегмента. Так как все ее элементы лежат левее </w:t>
      </w:r>
      <w:r>
        <w:rPr>
          <w:i/>
        </w:rPr>
        <w:t>с</w:t>
      </w:r>
      <w:r>
        <w:t xml:space="preserve">, то они не больше γ, а поэтому и предел этой последовательности не больше γ. Но ф-ия непрерывна в точке </w:t>
      </w:r>
      <w:r>
        <w:rPr>
          <w:i/>
        </w:rPr>
        <w:t xml:space="preserve">с = </w:t>
      </w:r>
      <w:r>
        <w:rPr>
          <w:i/>
          <w:lang w:val="en-US"/>
        </w:rPr>
        <w:t>b</w:t>
      </w:r>
      <w:r>
        <w:t>, а значит этот предел равен β. Тем самым получим нер-во</w:t>
      </w:r>
      <w:r>
        <w:t xml:space="preserve"> β </w:t>
      </w:r>
      <w:r>
        <w:rPr>
          <w:u w:val="single"/>
        </w:rPr>
        <w:t>&lt;</w:t>
      </w:r>
      <w:r>
        <w:t xml:space="preserve"> γ, что противоречит выбору γ. Отсюда </w:t>
      </w:r>
      <w:r>
        <w:rPr>
          <w:i/>
          <w:lang w:val="en-US"/>
        </w:rPr>
        <w:t>c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b</w:t>
      </w:r>
      <w:r>
        <w:t xml:space="preserve">. Аналогично можно показать, что </w:t>
      </w:r>
      <w:r>
        <w:rPr>
          <w:i/>
          <w:lang w:val="en-US"/>
        </w:rPr>
        <w:t>a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c</w:t>
      </w:r>
      <w:r>
        <w:t xml:space="preserve">. Таким образом, </w:t>
      </w:r>
      <w:r>
        <w:rPr>
          <w:i/>
        </w:rPr>
        <w:t>с</w:t>
      </w:r>
      <w:r>
        <w:t xml:space="preserve"> — внутренняя точка сегмента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]. Теперь рассмотрим две сходящиеся к </w:t>
      </w:r>
      <w:r>
        <w:rPr>
          <w:i/>
          <w:lang w:val="en-US"/>
        </w:rPr>
        <w:t>c</w:t>
      </w:r>
      <w:r>
        <w:t xml:space="preserve"> с разных сторон последовательности — возрастающую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′} и убывающую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″}. Пред</w:t>
      </w:r>
      <w:r>
        <w:t>ел каждой из них ра</w:t>
      </w:r>
      <w:r>
        <w:lastRenderedPageBreak/>
        <w:t xml:space="preserve">вен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). С другой стороны, т. к. последовательности сходятся с разных сторон,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 </w:t>
      </w:r>
      <w:r>
        <w:rPr>
          <w:u w:val="single"/>
        </w:rPr>
        <w:t>&lt;</w:t>
      </w:r>
      <w:r>
        <w:t xml:space="preserve"> γ и одновременно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 </w:t>
      </w:r>
      <w:r>
        <w:rPr>
          <w:u w:val="single"/>
        </w:rPr>
        <w:t>&gt;</w:t>
      </w:r>
      <w:r>
        <w:t xml:space="preserve"> γ. Отсюда единственным образом следует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>) = γ.</w:t>
      </w:r>
    </w:p>
    <w:p w:rsidR="00000000" w:rsidRDefault="00096EFA">
      <w:pPr>
        <w:pStyle w:val="a6"/>
        <w:numPr>
          <w:ilvl w:val="0"/>
          <w:numId w:val="1"/>
        </w:numPr>
      </w:pPr>
      <w:r>
        <w:rPr>
          <w:i/>
        </w:rPr>
        <w:t>Достаточность.</w:t>
      </w:r>
      <w:r>
        <w:t xml:space="preserve"> Достаточно доказать, что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непрерывна справа в любой точке п</w:t>
      </w:r>
      <w:r>
        <w:t>олуинтервала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) и слева в любой точке полуинтервала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]. Ограничимся доказательством первого факта. Пусть ф-ия не непрерывна справа в некоторой точке </w:t>
      </w:r>
      <w:r>
        <w:rPr>
          <w:i/>
        </w:rPr>
        <w:t>с</w:t>
      </w:r>
      <w:r>
        <w:t>, лежащей на полуинтервале. Тогда ее правый предел, который существует в силу доказанной выше лемм</w:t>
      </w:r>
      <w:r>
        <w:t xml:space="preserve">ы, не равен значению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). Тогда </w:t>
      </w:r>
      <w:r>
        <w:rPr>
          <w:lang w:val="en-US"/>
        </w:rPr>
        <w:t>α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</w:t>
      </w:r>
      <w:r>
        <w:rPr>
          <w:u w:val="single"/>
        </w:rPr>
        <w:t>&lt;</w:t>
      </w:r>
      <w:r>
        <w:t xml:space="preserve"> 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 + 0) </w:t>
      </w:r>
      <w:r>
        <w:rPr>
          <w:u w:val="single"/>
        </w:rPr>
        <w:t>&lt;</w:t>
      </w:r>
      <w:r>
        <w:t xml:space="preserve"> 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 = </w:t>
      </w:r>
      <w:r>
        <w:rPr>
          <w:lang w:val="en-US"/>
        </w:rPr>
        <w:t>β</w:t>
      </w:r>
      <w:r>
        <w:t>. Это значит, что в интервале (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),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 + 0)) не содержится значений ф-ии, а это противоречит условию.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ф-ия </w:t>
      </w:r>
      <w:r>
        <w:rPr>
          <w:i/>
          <w:lang w:val="en-US"/>
        </w:rPr>
        <w:t>y</w:t>
      </w:r>
      <w:r>
        <w:t>(</w:t>
      </w:r>
      <w:r>
        <w:rPr>
          <w:i/>
          <w:lang w:val="en-US"/>
        </w:rPr>
        <w:t>x</w:t>
      </w:r>
      <w:r>
        <w:t>) возрастает и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 и п</w:t>
      </w:r>
      <w:r>
        <w:t xml:space="preserve">усть </w:t>
      </w:r>
      <w:r>
        <w:rPr>
          <w:lang w:val="en-US"/>
        </w:rPr>
        <w:t>α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), β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>). Тогда на сегменте [</w:t>
      </w:r>
      <w:r>
        <w:rPr>
          <w:lang w:val="en-US"/>
        </w:rPr>
        <w:t>α</w:t>
      </w:r>
      <w:r>
        <w:t xml:space="preserve">, </w:t>
      </w:r>
      <w:r>
        <w:rPr>
          <w:lang w:val="en-US"/>
        </w:rPr>
        <w:t>β</w:t>
      </w:r>
      <w:r>
        <w:t xml:space="preserve">] определена обратная ф-ия </w:t>
      </w:r>
      <w:r>
        <w:rPr>
          <w:i/>
          <w:lang w:val="en-US"/>
        </w:rPr>
        <w:t>x</w:t>
      </w:r>
      <w:r>
        <w:t>(</w:t>
      </w:r>
      <w:r>
        <w:rPr>
          <w:i/>
          <w:lang w:val="en-US"/>
        </w:rPr>
        <w:t>y</w:t>
      </w:r>
      <w:r>
        <w:t xml:space="preserve">), которая возрастает и непрерывна на этом сегменте. </w:t>
      </w:r>
      <w:r>
        <w:rPr>
          <w:b/>
        </w:rPr>
        <w:t xml:space="preserve">Доказательство: </w:t>
      </w:r>
      <w:r>
        <w:t>по предыдущей теореме мн-вом значений ф-ии является отрезок [</w:t>
      </w:r>
      <w:r>
        <w:rPr>
          <w:lang w:val="en-US"/>
        </w:rPr>
        <w:t>α</w:t>
      </w:r>
      <w:r>
        <w:t xml:space="preserve">, </w:t>
      </w:r>
      <w:r>
        <w:rPr>
          <w:lang w:val="en-US"/>
        </w:rPr>
        <w:t>β</w:t>
      </w:r>
      <w:r>
        <w:t>], по еще более предыдущей теореме на этом с</w:t>
      </w:r>
      <w:r>
        <w:t>егменте определена обратная ф-ия. Остается доказать, что обратная ф-ия непрерывна на сегменте. Для этого достаточно применить к ней предыдущую теорему.</w:t>
      </w:r>
    </w:p>
    <w:p w:rsidR="00000000" w:rsidRDefault="00096EFA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Простейшие элементарные функции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и их основные свойства.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Простейшие элементарные ф-ии: степенная, </w:t>
      </w:r>
      <w:r>
        <w:t>показательная, логарифмическая, синус, косинус, тангенс, котангенс, арксинус, арккосинус, арктангенс, арккотангенс.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>НЕНУНАХ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Замечательные пределы.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Предельный переход в неравенствах.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в некоторой проколотой δ-окрестности точки </w:t>
      </w:r>
      <w:r>
        <w:rPr>
          <w:i/>
        </w:rPr>
        <w:t>а</w:t>
      </w:r>
      <w:r>
        <w:t xml:space="preserve"> заданы</w:t>
      </w:r>
      <w:r>
        <w:t xml:space="preserve"> три ф-ии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),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t xml:space="preserve">), </w:t>
      </w:r>
      <w:r>
        <w:rPr>
          <w:i/>
          <w:lang w:val="en-US"/>
        </w:rPr>
        <w:t>h</w:t>
      </w:r>
      <w:r>
        <w:t>(</w:t>
      </w:r>
      <w:r>
        <w:rPr>
          <w:i/>
          <w:lang w:val="en-US"/>
        </w:rPr>
        <w:t>x</w:t>
      </w:r>
      <w:r>
        <w:t xml:space="preserve">), из которых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имеют в т. </w:t>
      </w:r>
      <w:r>
        <w:rPr>
          <w:i/>
        </w:rPr>
        <w:t>а</w:t>
      </w:r>
      <w:r>
        <w:t xml:space="preserve"> одинаковый предел, равный </w:t>
      </w:r>
      <w:r>
        <w:rPr>
          <w:i/>
          <w:lang w:val="en-US"/>
        </w:rPr>
        <w:t>b</w:t>
      </w:r>
      <w:r>
        <w:t xml:space="preserve">. Тогда, если в указанной окрестности всюду справедливо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h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t xml:space="preserve">), ф-ия </w:t>
      </w:r>
      <w:r>
        <w:rPr>
          <w:i/>
          <w:lang w:val="en-US"/>
        </w:rPr>
        <w:t>h</w:t>
      </w:r>
      <w:r>
        <w:t xml:space="preserve"> имеет пределом в т. </w:t>
      </w:r>
      <w:r>
        <w:rPr>
          <w:i/>
        </w:rPr>
        <w:t>а</w:t>
      </w:r>
      <w:r>
        <w:t xml:space="preserve"> то же значение </w:t>
      </w:r>
      <w:r>
        <w:rPr>
          <w:i/>
          <w:lang w:val="en-US"/>
        </w:rPr>
        <w:t>b</w:t>
      </w:r>
      <w:r>
        <w:t xml:space="preserve">. </w:t>
      </w:r>
      <w:r>
        <w:rPr>
          <w:b/>
        </w:rPr>
        <w:t>Доказательство:</w:t>
      </w:r>
      <w:r>
        <w:t xml:space="preserve"> рассмотрим произвольную сходящую</w:t>
      </w:r>
      <w:r>
        <w:t xml:space="preserve">ся к </w:t>
      </w:r>
      <w:r>
        <w:rPr>
          <w:i/>
        </w:rPr>
        <w:t>а</w:t>
      </w:r>
      <w:r>
        <w:t xml:space="preserve"> последовательность значений аргумента, элементы которой отличны от </w:t>
      </w:r>
      <w:r>
        <w:rPr>
          <w:i/>
        </w:rPr>
        <w:t>а</w:t>
      </w:r>
      <w:r>
        <w:t xml:space="preserve">. Тогда, с одной стороны, соответствующие последовательности значений ф-ии сходятся к </w:t>
      </w:r>
      <w:r>
        <w:rPr>
          <w:i/>
          <w:lang w:val="en-US"/>
        </w:rPr>
        <w:t>b</w:t>
      </w:r>
      <w:r>
        <w:t xml:space="preserve">, а с другой стороны справедливо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h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). Тогда по теореме «о двух милиционерах»</w:t>
      </w:r>
      <w:r>
        <w:t xml:space="preserve"> соответствующая последовательность для </w:t>
      </w:r>
      <w:r>
        <w:rPr>
          <w:i/>
          <w:lang w:val="en-US"/>
        </w:rPr>
        <w:t>h</w:t>
      </w:r>
      <w:r>
        <w:t xml:space="preserve"> также сходится к </w:t>
      </w:r>
      <w:r>
        <w:rPr>
          <w:i/>
          <w:lang w:val="en-US"/>
        </w:rPr>
        <w:t>b</w:t>
      </w:r>
      <w:r>
        <w:t>, что и доказывает теорему.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Предел ф-ии </w:t>
      </w:r>
      <w:r>
        <w:rPr>
          <w:lang w:val="en-US"/>
        </w:rPr>
        <w:t>sin</w:t>
      </w:r>
      <w:r>
        <w:rPr>
          <w:i/>
          <w:lang w:val="en-US"/>
        </w:rPr>
        <w:t>x</w:t>
      </w:r>
      <w:r>
        <w:t xml:space="preserve"> / </w:t>
      </w:r>
      <w:r>
        <w:rPr>
          <w:i/>
          <w:lang w:val="en-US"/>
        </w:rPr>
        <w:t>x</w:t>
      </w:r>
      <w:r>
        <w:t xml:space="preserve"> в точке 0 существует и равен 1. </w:t>
      </w:r>
      <w:r>
        <w:rPr>
          <w:b/>
        </w:rPr>
        <w:t>Доказательство:</w:t>
      </w:r>
      <w:r>
        <w:t xml:space="preserve"> Неравенство 0 </w:t>
      </w:r>
      <w:r>
        <w:rPr>
          <w:b/>
        </w:rPr>
        <w:t xml:space="preserve">&lt; </w:t>
      </w:r>
      <w:r>
        <w:rPr>
          <w:lang w:val="en-US"/>
        </w:rPr>
        <w:t>sin</w:t>
      </w:r>
      <w:r>
        <w:rPr>
          <w:i/>
          <w:lang w:val="en-US"/>
        </w:rPr>
        <w:t>x</w:t>
      </w:r>
      <w:r>
        <w:t xml:space="preserve"> </w:t>
      </w:r>
      <w:r>
        <w:rPr>
          <w:b/>
        </w:rPr>
        <w:t xml:space="preserve">&lt; </w:t>
      </w:r>
      <w:r>
        <w:rPr>
          <w:i/>
          <w:lang w:val="en-US"/>
        </w:rPr>
        <w:t>x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lang w:val="en-US"/>
        </w:rPr>
        <w:t>tg</w:t>
      </w:r>
      <w:r>
        <w:rPr>
          <w:i/>
          <w:lang w:val="en-US"/>
        </w:rPr>
        <w:t>x</w:t>
      </w:r>
      <w:r>
        <w:t xml:space="preserve"> (при 0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x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lang w:val="en-US"/>
        </w:rPr>
        <w:t>π</w:t>
      </w:r>
      <w:r>
        <w:t xml:space="preserve"> / 2) разделим на положительное </w:t>
      </w:r>
      <w:r>
        <w:rPr>
          <w:lang w:val="en-US"/>
        </w:rPr>
        <w:t>sin</w:t>
      </w:r>
      <w:r>
        <w:rPr>
          <w:i/>
          <w:lang w:val="en-US"/>
        </w:rPr>
        <w:t>x</w:t>
      </w:r>
      <w:r>
        <w:t xml:space="preserve"> и получ</w:t>
      </w:r>
      <w:r>
        <w:t xml:space="preserve">им 1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x</w:t>
      </w:r>
      <w:r>
        <w:t xml:space="preserve"> / </w:t>
      </w:r>
      <w:r>
        <w:rPr>
          <w:lang w:val="en-US"/>
        </w:rPr>
        <w:t>sin</w:t>
      </w:r>
      <w:r>
        <w:rPr>
          <w:i/>
          <w:lang w:val="en-US"/>
        </w:rPr>
        <w:t>x</w:t>
      </w:r>
      <w:r>
        <w:t xml:space="preserve"> </w:t>
      </w:r>
      <w:r>
        <w:rPr>
          <w:b/>
        </w:rPr>
        <w:t xml:space="preserve">&lt; </w:t>
      </w:r>
      <w:r>
        <w:t xml:space="preserve">1 / </w:t>
      </w:r>
      <w:r>
        <w:rPr>
          <w:lang w:val="en-US"/>
        </w:rPr>
        <w:t>cos</w:t>
      </w:r>
      <w:r>
        <w:rPr>
          <w:i/>
          <w:lang w:val="en-US"/>
        </w:rPr>
        <w:t>x</w:t>
      </w:r>
      <w:r>
        <w:t>. Перевернем дроби и расширим интервал до (–</w:t>
      </w:r>
      <w:r>
        <w:rPr>
          <w:lang w:val="en-US"/>
        </w:rPr>
        <w:t>π</w:t>
      </w:r>
      <w:r>
        <w:t xml:space="preserve"> / 2, </w:t>
      </w:r>
      <w:r>
        <w:rPr>
          <w:lang w:val="en-US"/>
        </w:rPr>
        <w:t>π</w:t>
      </w:r>
      <w:r>
        <w:t xml:space="preserve"> / 2), т. к. все ф-ии четные. Обе боковые ф-ии имеют в точке 0 предел, равный 1, а значит и у центральной (</w:t>
      </w:r>
      <w:r>
        <w:rPr>
          <w:lang w:val="en-US"/>
        </w:rPr>
        <w:t>sin</w:t>
      </w:r>
      <w:r>
        <w:rPr>
          <w:i/>
          <w:lang w:val="en-US"/>
        </w:rPr>
        <w:t>x</w:t>
      </w:r>
      <w:r>
        <w:t xml:space="preserve"> / </w:t>
      </w:r>
      <w:r>
        <w:rPr>
          <w:i/>
          <w:lang w:val="en-US"/>
        </w:rPr>
        <w:t>x</w:t>
      </w:r>
      <w:r>
        <w:t>) предел тоже равен 1.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Предел ф-ии (1 + </w:t>
      </w:r>
      <w:r>
        <w:rPr>
          <w:i/>
          <w:lang w:val="en-US"/>
        </w:rPr>
        <w:t>x</w:t>
      </w:r>
      <w:r>
        <w:t>)</w:t>
      </w:r>
      <w:r>
        <w:rPr>
          <w:vertAlign w:val="superscript"/>
        </w:rPr>
        <w:t xml:space="preserve">1 / </w:t>
      </w:r>
      <w:r>
        <w:rPr>
          <w:i/>
          <w:vertAlign w:val="superscript"/>
          <w:lang w:val="en-US"/>
        </w:rPr>
        <w:t>x</w:t>
      </w:r>
      <w:r>
        <w:t xml:space="preserve"> в точ</w:t>
      </w:r>
      <w:r>
        <w:t xml:space="preserve">ке 0 существует и равен числу </w:t>
      </w:r>
      <w:r>
        <w:rPr>
          <w:i/>
        </w:rPr>
        <w:t>е</w:t>
      </w:r>
      <w:r>
        <w:t xml:space="preserve">. </w:t>
      </w:r>
      <w:r>
        <w:rPr>
          <w:b/>
        </w:rPr>
        <w:t xml:space="preserve">Доказательство: </w:t>
      </w:r>
      <w:r>
        <w:t xml:space="preserve">рассмотрим односторонние пределы, докажем, что они существуют и равны </w:t>
      </w:r>
      <w:r>
        <w:rPr>
          <w:i/>
        </w:rPr>
        <w:t>е</w:t>
      </w:r>
      <w:r>
        <w:t>.</w:t>
      </w:r>
    </w:p>
    <w:p w:rsidR="00000000" w:rsidRDefault="00096EFA">
      <w:pPr>
        <w:pStyle w:val="a6"/>
        <w:numPr>
          <w:ilvl w:val="0"/>
          <w:numId w:val="4"/>
        </w:numPr>
      </w:pPr>
      <w:r>
        <w:rPr>
          <w:i/>
        </w:rPr>
        <w:t xml:space="preserve">Правый предел. </w:t>
      </w:r>
      <w:r>
        <w:t xml:space="preserve">Требуется доказать, что для любого ε найдется такое δ, что для любого </w:t>
      </w:r>
      <w:r>
        <w:rPr>
          <w:i/>
        </w:rPr>
        <w:t>х</w:t>
      </w:r>
      <w:r>
        <w:t xml:space="preserve"> из интервала (0, δ) справедливо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e</w:t>
      </w:r>
      <w:r>
        <w:t xml:space="preserve"> | </w:t>
      </w:r>
      <w:r>
        <w:rPr>
          <w:b/>
        </w:rPr>
        <w:t>&lt;</w:t>
      </w:r>
      <w:r>
        <w:t xml:space="preserve"> </w:t>
      </w:r>
      <w:r>
        <w:t xml:space="preserve">ε. Фиксируем ε и рассматриваем две последовательности: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= [1 + 1 / (1 + </w:t>
      </w:r>
      <w:r>
        <w:rPr>
          <w:i/>
          <w:lang w:val="en-US"/>
        </w:rPr>
        <w:t>n</w:t>
      </w:r>
      <w:r>
        <w:t>)]</w:t>
      </w:r>
      <w:r>
        <w:rPr>
          <w:vertAlign w:val="superscript"/>
          <w:lang w:val="en-US"/>
        </w:rPr>
        <w:t>n</w:t>
      </w:r>
      <w:r>
        <w:t xml:space="preserve"> и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n</w:t>
      </w:r>
      <w:r>
        <w:t xml:space="preserve"> = (1 + 1 / </w:t>
      </w:r>
      <w:r>
        <w:rPr>
          <w:i/>
          <w:lang w:val="en-US"/>
        </w:rPr>
        <w:t>n</w:t>
      </w:r>
      <w:r>
        <w:t>)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+ 1</w:t>
      </w:r>
      <w:r>
        <w:t xml:space="preserve">. Обе эти последовательности сходятся к </w:t>
      </w:r>
      <w:r>
        <w:rPr>
          <w:i/>
        </w:rPr>
        <w:t>е</w:t>
      </w:r>
      <w:r>
        <w:t xml:space="preserve">, значит, найдется такой номер </w:t>
      </w:r>
      <w:r>
        <w:rPr>
          <w:i/>
          <w:lang w:val="en-US"/>
        </w:rPr>
        <w:t>N</w:t>
      </w:r>
      <w:r>
        <w:t xml:space="preserve">, начиная с которого одновременно справедливы нер-ва </w:t>
      </w:r>
      <w:r>
        <w:br/>
        <w:t xml:space="preserve">|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e</w:t>
      </w:r>
      <w:r>
        <w:t xml:space="preserve"> | </w:t>
      </w:r>
      <w:r>
        <w:rPr>
          <w:b/>
        </w:rPr>
        <w:t>&lt;</w:t>
      </w:r>
      <w:r>
        <w:t xml:space="preserve"> ε и |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e</w:t>
      </w:r>
      <w:r>
        <w:t xml:space="preserve"> |</w:t>
      </w:r>
      <w:r>
        <w:t xml:space="preserve"> </w:t>
      </w:r>
      <w:r>
        <w:rPr>
          <w:b/>
        </w:rPr>
        <w:t>&lt;</w:t>
      </w:r>
      <w:r>
        <w:t xml:space="preserve"> ε. Теперь убедимся в том, что если взять δ = 1 / </w:t>
      </w:r>
      <w:r>
        <w:rPr>
          <w:i/>
          <w:lang w:val="en-US"/>
        </w:rPr>
        <w:t>N</w:t>
      </w:r>
      <w:r>
        <w:t xml:space="preserve">, то для любого </w:t>
      </w:r>
      <w:r>
        <w:rPr>
          <w:i/>
        </w:rPr>
        <w:t>х</w:t>
      </w:r>
      <w:r>
        <w:t xml:space="preserve"> из интервала (0, δ) будет справедливо неравенство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e</w:t>
      </w:r>
      <w:r>
        <w:t xml:space="preserve"> | </w:t>
      </w:r>
      <w:r>
        <w:rPr>
          <w:b/>
        </w:rPr>
        <w:t>&lt;</w:t>
      </w:r>
      <w:r>
        <w:t xml:space="preserve"> ε. Пусть </w:t>
      </w:r>
      <w:r>
        <w:rPr>
          <w:i/>
          <w:lang w:val="en-US"/>
        </w:rPr>
        <w:t>n</w:t>
      </w:r>
      <w:r>
        <w:t xml:space="preserve"> = [ 1 / </w:t>
      </w:r>
      <w:r>
        <w:rPr>
          <w:i/>
          <w:lang w:val="en-US"/>
        </w:rPr>
        <w:t>x</w:t>
      </w:r>
      <w:r>
        <w:t xml:space="preserve"> ]. Тогда </w:t>
      </w:r>
      <w:r>
        <w:rPr>
          <w:i/>
          <w:lang w:val="en-US"/>
        </w:rPr>
        <w:t>n</w:t>
      </w:r>
      <w:r>
        <w:t xml:space="preserve"> </w:t>
      </w:r>
      <w:r>
        <w:rPr>
          <w:u w:val="single"/>
        </w:rPr>
        <w:t>&lt;</w:t>
      </w:r>
      <w:r>
        <w:t xml:space="preserve"> 1 / </w:t>
      </w:r>
      <w:r>
        <w:rPr>
          <w:i/>
          <w:lang w:val="en-US"/>
        </w:rPr>
        <w:t>x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n</w:t>
      </w:r>
      <w:r>
        <w:t xml:space="preserve"> + 1. Отсюда 1 + 1 / (</w:t>
      </w:r>
      <w:r>
        <w:rPr>
          <w:i/>
          <w:lang w:val="en-US"/>
        </w:rPr>
        <w:t>n</w:t>
      </w:r>
      <w:r>
        <w:t xml:space="preserve"> + 1) </w:t>
      </w:r>
      <w:r>
        <w:rPr>
          <w:b/>
        </w:rPr>
        <w:t>&lt;</w:t>
      </w:r>
      <w:r>
        <w:t xml:space="preserve"> 1 + </w:t>
      </w:r>
      <w:r>
        <w:rPr>
          <w:i/>
          <w:lang w:val="en-US"/>
        </w:rPr>
        <w:t>x</w:t>
      </w:r>
      <w:r>
        <w:t xml:space="preserve"> </w:t>
      </w:r>
      <w:r>
        <w:rPr>
          <w:u w:val="single"/>
        </w:rPr>
        <w:t>&lt;</w:t>
      </w:r>
      <w:r>
        <w:t xml:space="preserve"> 1 + 1 / </w:t>
      </w:r>
      <w:r>
        <w:rPr>
          <w:i/>
          <w:lang w:val="en-US"/>
        </w:rPr>
        <w:t>n</w:t>
      </w:r>
      <w:r>
        <w:t xml:space="preserve">. Тогда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rPr>
          <w:b/>
        </w:rPr>
        <w:t>&lt;</w:t>
      </w:r>
      <w:r>
        <w:t xml:space="preserve"> (1 + </w:t>
      </w:r>
      <w:r>
        <w:rPr>
          <w:i/>
          <w:lang w:val="en-US"/>
        </w:rPr>
        <w:t>x</w:t>
      </w:r>
      <w:r>
        <w:t>)</w:t>
      </w:r>
      <w:r>
        <w:rPr>
          <w:vertAlign w:val="superscript"/>
        </w:rPr>
        <w:t xml:space="preserve">1 / </w:t>
      </w:r>
      <w:r>
        <w:rPr>
          <w:i/>
          <w:vertAlign w:val="superscript"/>
          <w:lang w:val="en-US"/>
        </w:rPr>
        <w:t>x</w:t>
      </w:r>
      <w:r>
        <w:rPr>
          <w:vertAlign w:val="superscript"/>
        </w:rPr>
        <w:t xml:space="preserve">  </w:t>
      </w:r>
      <w:r>
        <w:t xml:space="preserve">– </w:t>
      </w:r>
      <w:r>
        <w:rPr>
          <w:i/>
          <w:lang w:val="en-US"/>
        </w:rPr>
        <w:t>e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n</w:t>
      </w:r>
      <w:r>
        <w:t xml:space="preserve"> – </w:t>
      </w:r>
      <w:r>
        <w:rPr>
          <w:i/>
          <w:lang w:val="en-US"/>
        </w:rPr>
        <w:t>e</w:t>
      </w:r>
      <w:r>
        <w:t>.</w:t>
      </w:r>
    </w:p>
    <w:p w:rsidR="00000000" w:rsidRDefault="00096EFA">
      <w:pPr>
        <w:pStyle w:val="a6"/>
        <w:numPr>
          <w:ilvl w:val="0"/>
          <w:numId w:val="4"/>
        </w:numPr>
        <w:rPr>
          <w:lang w:val="en-US"/>
        </w:rPr>
      </w:pPr>
      <w:r>
        <w:rPr>
          <w:i/>
        </w:rPr>
        <w:t>Левый предел.</w:t>
      </w:r>
      <w:r>
        <w:t xml:space="preserve"> Рассмотрим произвольную бесконечно малую последовательность отрицательных чисел, причем, начиная с того номера, с которого ее элементы по модулю меньше 1. Пусть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 = – [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/ (1 +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)], тогда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= –[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 / (1 +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)]. Тогда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t xml:space="preserve"> — Б</w:t>
      </w:r>
      <w:r>
        <w:t xml:space="preserve">МП из положительных чисел. Тогда </w:t>
      </w:r>
      <w:r>
        <w:rPr>
          <w:lang w:val="en-US"/>
        </w:rPr>
        <w:t>lim</w:t>
      </w:r>
      <w:r>
        <w:t xml:space="preserve">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= </w:t>
      </w:r>
      <w:r>
        <w:rPr>
          <w:lang w:val="en-US"/>
        </w:rPr>
        <w:t>lim</w:t>
      </w:r>
      <w:r>
        <w:t xml:space="preserve"> (</w:t>
      </w:r>
      <w:r>
        <w:rPr>
          <w:lang w:val="en-US"/>
        </w:rPr>
        <w:t xml:space="preserve">1 +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rPr>
          <w:lang w:val="en-US"/>
        </w:rPr>
        <w:t>)</w:t>
      </w:r>
      <w:r>
        <w:rPr>
          <w:vertAlign w:val="superscript"/>
          <w:lang w:val="en-US"/>
        </w:rPr>
        <w:t>1 / y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lim (1 + </w:t>
      </w:r>
      <w:r>
        <w:rPr>
          <w:i/>
          <w:lang w:val="en-US"/>
        </w:rPr>
        <w:t>y</w:t>
      </w:r>
      <w:r>
        <w:rPr>
          <w:vertAlign w:val="subscript"/>
          <w:lang w:val="en-US"/>
        </w:rPr>
        <w:t>n</w:t>
      </w:r>
      <w:r>
        <w:rPr>
          <w:lang w:val="en-US"/>
        </w:rPr>
        <w:t>).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lastRenderedPageBreak/>
        <w:t>Теорема.</w:t>
      </w:r>
      <w:r>
        <w:t xml:space="preserve"> Предел ф-ии </w:t>
      </w:r>
      <w:r>
        <w:rPr>
          <w:lang w:val="en-US"/>
        </w:rPr>
        <w:t>ln</w:t>
      </w:r>
      <w:r>
        <w:t xml:space="preserve"> (1 + </w:t>
      </w:r>
      <w:r>
        <w:rPr>
          <w:i/>
          <w:lang w:val="en-US"/>
        </w:rPr>
        <w:t>x</w:t>
      </w:r>
      <w:r>
        <w:t xml:space="preserve">) / </w:t>
      </w:r>
      <w:r>
        <w:rPr>
          <w:i/>
          <w:lang w:val="en-US"/>
        </w:rPr>
        <w:t>x</w:t>
      </w:r>
      <w:r>
        <w:t xml:space="preserve"> = 1 в т. 0. </w:t>
      </w:r>
      <w:r>
        <w:rPr>
          <w:b/>
        </w:rPr>
        <w:t>Доказательство:</w:t>
      </w:r>
      <w:r>
        <w:t xml:space="preserve"> </w:t>
      </w:r>
      <w:r>
        <w:rPr>
          <w:lang w:val="en-US"/>
        </w:rPr>
        <w:t>lim</w:t>
      </w:r>
      <w:r>
        <w:t xml:space="preserve"> </w:t>
      </w:r>
      <w:r>
        <w:rPr>
          <w:lang w:val="en-US"/>
        </w:rPr>
        <w:t>ln</w:t>
      </w:r>
      <w:r>
        <w:t xml:space="preserve"> (1 + </w:t>
      </w:r>
      <w:r>
        <w:rPr>
          <w:i/>
          <w:lang w:val="en-US"/>
        </w:rPr>
        <w:t>x</w:t>
      </w:r>
      <w:r>
        <w:t xml:space="preserve">) / </w:t>
      </w:r>
      <w:r>
        <w:rPr>
          <w:i/>
          <w:lang w:val="en-US"/>
        </w:rPr>
        <w:t>x</w:t>
      </w:r>
      <w:r>
        <w:t xml:space="preserve"> = </w:t>
      </w:r>
      <w:r>
        <w:rPr>
          <w:lang w:val="en-US"/>
        </w:rPr>
        <w:t>lim</w:t>
      </w:r>
      <w:r>
        <w:t xml:space="preserve"> </w:t>
      </w:r>
      <w:r>
        <w:rPr>
          <w:lang w:val="en-US"/>
        </w:rPr>
        <w:t>ln</w:t>
      </w:r>
      <w:r>
        <w:t xml:space="preserve"> (1 + </w:t>
      </w:r>
      <w:r>
        <w:rPr>
          <w:i/>
          <w:lang w:val="en-US"/>
        </w:rPr>
        <w:t>x</w:t>
      </w:r>
      <w:r>
        <w:t>)</w:t>
      </w:r>
      <w:r>
        <w:rPr>
          <w:vertAlign w:val="superscript"/>
        </w:rPr>
        <w:t xml:space="preserve">1 / </w:t>
      </w:r>
      <w:r>
        <w:rPr>
          <w:i/>
          <w:vertAlign w:val="superscript"/>
          <w:lang w:val="en-US"/>
        </w:rPr>
        <w:t>x</w:t>
      </w:r>
      <w:r>
        <w:t xml:space="preserve"> = </w:t>
      </w:r>
      <w:r>
        <w:rPr>
          <w:lang w:val="en-US"/>
        </w:rPr>
        <w:t>lim</w:t>
      </w:r>
      <w:r>
        <w:t xml:space="preserve"> </w:t>
      </w:r>
      <w:r>
        <w:rPr>
          <w:lang w:val="en-US"/>
        </w:rPr>
        <w:t>ln</w:t>
      </w:r>
      <w:r>
        <w:t xml:space="preserve"> </w:t>
      </w:r>
      <w:r>
        <w:rPr>
          <w:i/>
          <w:lang w:val="en-US"/>
        </w:rPr>
        <w:t>e</w:t>
      </w:r>
      <w:r>
        <w:t xml:space="preserve"> = 1.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Прохождение непрерывной функции через 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любое промеж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уточное значение.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Теорема. </w:t>
      </w:r>
      <w:r>
        <w:t>Пусть ф-ия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], и пусть значения этой ф-ии на концах сегмента — числа разных знаков. Тогда внутри сегмента найдется такая точка ξ, значение ф-ии в которой равно 0. </w:t>
      </w:r>
      <w:r>
        <w:rPr>
          <w:b/>
        </w:rPr>
        <w:t>Доказательство:</w:t>
      </w:r>
      <w:r>
        <w:t xml:space="preserve"> пусть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</w:t>
      </w:r>
      <w:r>
        <w:rPr>
          <w:b/>
        </w:rPr>
        <w:t>&lt;</w:t>
      </w:r>
      <w:r>
        <w:t xml:space="preserve"> 0,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 </w:t>
      </w:r>
      <w:r>
        <w:rPr>
          <w:b/>
        </w:rPr>
        <w:t>&gt;</w:t>
      </w:r>
      <w:r>
        <w:t xml:space="preserve"> 0, а {</w:t>
      </w:r>
      <w:r>
        <w:rPr>
          <w:i/>
          <w:lang w:val="en-US"/>
        </w:rPr>
        <w:t>x</w:t>
      </w:r>
      <w:r>
        <w:t xml:space="preserve">} — мн-во всех значений аргумента из рассматриваемого сегмента, для которых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b/>
        </w:rPr>
        <w:t xml:space="preserve">&lt; </w:t>
      </w:r>
      <w:r>
        <w:t xml:space="preserve">0. Это множество непустое и ограниченное сверху, тогда у него есть точная верхняя грань ξ. Эта точка — внутренняя точка сегмента (так как неподалеку от границ знак </w:t>
      </w:r>
      <w:r>
        <w:t xml:space="preserve">сохраняется согласно локальным свойствам непрерывной ф-ии). Докажем теперь, что </w:t>
      </w:r>
      <w:r>
        <w:rPr>
          <w:i/>
          <w:lang w:val="en-US"/>
        </w:rPr>
        <w:t>f</w:t>
      </w:r>
      <w:r>
        <w:t>(</w:t>
      </w:r>
      <w:r>
        <w:rPr>
          <w:lang w:val="en-US"/>
        </w:rPr>
        <w:t>ξ</w:t>
      </w:r>
      <w:r>
        <w:t>) = 0. Если это не так, то существует δ-окрестность этой точки, где ф-ия имеет определенный знак. А это невозможно по определению точной верхней грани. Теорема доказана.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</w:t>
      </w:r>
      <w:r>
        <w:rPr>
          <w:b/>
        </w:rPr>
        <w:t>орема.</w:t>
      </w:r>
      <w:r>
        <w:t xml:space="preserve"> Пусть ф-ия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], причем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= α,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>) = β. Пусть, далее, γ — любое число, заключенное между α и β. Тогда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найдется точка ξ такая, что </w:t>
      </w:r>
      <w:r>
        <w:rPr>
          <w:i/>
          <w:lang w:val="en-US"/>
        </w:rPr>
        <w:t>f</w:t>
      </w:r>
      <w:r>
        <w:t>(</w:t>
      </w:r>
      <w:r>
        <w:rPr>
          <w:lang w:val="en-US"/>
        </w:rPr>
        <w:t>ξ</w:t>
      </w:r>
      <w:r>
        <w:t xml:space="preserve">) = γ. </w:t>
      </w:r>
      <w:r>
        <w:rPr>
          <w:b/>
        </w:rPr>
        <w:t>Доказательство:</w:t>
      </w:r>
      <w:r>
        <w:t xml:space="preserve"> пусть α , β и γ — разные числа. Тогда α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γ</w:t>
      </w:r>
      <w:r>
        <w:t xml:space="preserve">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β</w:t>
      </w:r>
      <w:r>
        <w:t>. Рассмотрим ф-ию φ(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– γ. Эта ф-ия непрерывна на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и имеет на его концах значения разных знаков. Тогда внутри сегмента есть такая точка ξ, что </w:t>
      </w:r>
      <w:r>
        <w:rPr>
          <w:i/>
          <w:lang w:val="en-US"/>
        </w:rPr>
        <w:t>f</w:t>
      </w:r>
      <w:r>
        <w:t>(</w:t>
      </w:r>
      <w:r>
        <w:rPr>
          <w:lang w:val="en-US"/>
        </w:rPr>
        <w:t>ξ</w:t>
      </w:r>
      <w:r>
        <w:t xml:space="preserve">) – γ = 0, а значит </w:t>
      </w:r>
      <w:r>
        <w:rPr>
          <w:i/>
          <w:lang w:val="en-US"/>
        </w:rPr>
        <w:t>f</w:t>
      </w:r>
      <w:r>
        <w:t>(ξ) = γ.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Ограниченность функции, непрерывной на сегменте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(первая тео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рема Вейерштрасса).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Первая теорема Вейерштрасса.</w:t>
      </w:r>
      <w:r>
        <w:t xml:space="preserve"> Если ф-ия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], то она ограничена на этом сегменте. </w:t>
      </w:r>
      <w:r>
        <w:rPr>
          <w:b/>
        </w:rPr>
        <w:t>Доказательство:</w:t>
      </w:r>
      <w:r>
        <w:t xml:space="preserve"> докажем ограниченность сверху. Пусть ф-ия не ограничена сверху. Тогда для любого натурального </w:t>
      </w:r>
      <w:r>
        <w:rPr>
          <w:i/>
        </w:rPr>
        <w:t>п</w:t>
      </w:r>
      <w:r>
        <w:t xml:space="preserve"> найдется хотя бы</w:t>
      </w:r>
      <w:r>
        <w:t xml:space="preserve"> одна точка </w:t>
      </w:r>
      <w:r>
        <w:rPr>
          <w:i/>
        </w:rPr>
        <w:t>х</w:t>
      </w:r>
      <w:r>
        <w:rPr>
          <w:vertAlign w:val="subscript"/>
          <w:lang w:val="en-US"/>
        </w:rPr>
        <w:t>n</w:t>
      </w:r>
      <w:r>
        <w:t xml:space="preserve"> из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такая, что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</w:t>
      </w:r>
      <w:r>
        <w:rPr>
          <w:b/>
        </w:rPr>
        <w:t>&gt;</w:t>
      </w:r>
      <w:r>
        <w:t xml:space="preserve"> </w:t>
      </w:r>
      <w:r>
        <w:rPr>
          <w:i/>
          <w:lang w:val="en-US"/>
        </w:rPr>
        <w:t>n</w:t>
      </w:r>
      <w:r>
        <w:t>. Таким образом соответствующая последовательность значений ф-ии будет бесконечно большой. По теореме Больцано-Вейерштрасса из последовательности значений аргумента можно выделить подпоследовательность, сходящую</w:t>
      </w:r>
      <w:r>
        <w:t>ся к некоторой точке ξ. Эта точка будет принадлежать сегменту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]. В силу непрерывности ф-ии последовательность значений ф-ии также должна сходиться (к числу </w:t>
      </w:r>
      <w:r>
        <w:rPr>
          <w:i/>
          <w:lang w:val="en-US"/>
        </w:rPr>
        <w:t>f</w:t>
      </w:r>
      <w:r>
        <w:t>(ξ)). Однако любая подпоследовательность бесконечно большой ф-ии — ББП. Полученное противоречи</w:t>
      </w:r>
      <w:r>
        <w:t>е доказывает теорему.</w:t>
      </w:r>
    </w:p>
    <w:p w:rsidR="00000000" w:rsidRDefault="00096EFA">
      <w:pPr>
        <w:pStyle w:val="a6"/>
      </w:pPr>
    </w:p>
    <w:p w:rsidR="00000000" w:rsidRDefault="00096EFA">
      <w:pPr>
        <w:pStyle w:val="a6"/>
      </w:pP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О достижении функцией, непрерывной на сегменте, своих точной верхней и нижней граней (вторая теорема Вейерштрасса).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Число </w:t>
      </w:r>
      <w:r>
        <w:rPr>
          <w:i/>
        </w:rPr>
        <w:t>М</w:t>
      </w:r>
      <w:r>
        <w:t xml:space="preserve"> называется </w:t>
      </w:r>
      <w:r>
        <w:rPr>
          <w:b/>
        </w:rPr>
        <w:t>точной верхней гранью ф-ии</w:t>
      </w:r>
      <w:r>
        <w:t xml:space="preserve"> на данном множестве, если во-первых, для каждого значения </w:t>
      </w:r>
      <w:r>
        <w:rPr>
          <w:i/>
        </w:rPr>
        <w:t>х</w:t>
      </w:r>
      <w:r>
        <w:t xml:space="preserve"> из </w:t>
      </w:r>
      <w:r>
        <w:t xml:space="preserve">этого множества справедливо неравенство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M</w:t>
      </w:r>
      <w:r>
        <w:t xml:space="preserve">, и, во-вторых, для любого положительного числа ε существует значение </w:t>
      </w:r>
      <w:r>
        <w:rPr>
          <w:i/>
        </w:rPr>
        <w:t>х</w:t>
      </w:r>
      <w:r>
        <w:t xml:space="preserve"> из этого мн-ва такое, что для соответствующего значения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справедливо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b/>
        </w:rPr>
        <w:t>&gt;</w:t>
      </w:r>
      <w:r>
        <w:t xml:space="preserve"> </w:t>
      </w:r>
      <w:r>
        <w:rPr>
          <w:i/>
          <w:lang w:val="en-US"/>
        </w:rPr>
        <w:t>M</w:t>
      </w:r>
      <w:r>
        <w:t xml:space="preserve"> – ε.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rPr>
          <w:b/>
        </w:rPr>
        <w:t xml:space="preserve">Вторая теорема Вейерштрасса. </w:t>
      </w:r>
      <w:r>
        <w:t>Если ф-ия непрерывн</w:t>
      </w:r>
      <w:r>
        <w:t>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], то она достигает на этом сегменте свои точную верхнюю и нижнюю грань. </w:t>
      </w:r>
      <w:r>
        <w:rPr>
          <w:b/>
        </w:rPr>
        <w:t>Доказательство:</w:t>
      </w:r>
      <w:r>
        <w:t xml:space="preserve"> по первой теореме Вейерштрасса ф-ия ограничена на данном сегменте, поэтому у нее существует точная верхняя грань </w:t>
      </w:r>
      <w:r>
        <w:rPr>
          <w:i/>
        </w:rPr>
        <w:t>М</w:t>
      </w:r>
      <w:r>
        <w:t xml:space="preserve"> и точная нижняя грань </w:t>
      </w:r>
      <w:r>
        <w:rPr>
          <w:i/>
          <w:lang w:val="en-US"/>
        </w:rPr>
        <w:t>m</w:t>
      </w:r>
      <w:r>
        <w:t>. Останови</w:t>
      </w:r>
      <w:r>
        <w:t xml:space="preserve">мся на доказательстве достижимости </w:t>
      </w:r>
      <w:r>
        <w:rPr>
          <w:i/>
        </w:rPr>
        <w:t>М</w:t>
      </w:r>
      <w:r>
        <w:t xml:space="preserve">. Пусть точная верхняя грань недостижима, тогда можно рассмотреть ф-ию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= 1 / (</w:t>
      </w:r>
      <w:r>
        <w:rPr>
          <w:i/>
          <w:lang w:val="en-US"/>
        </w:rPr>
        <w:t>M</w:t>
      </w:r>
      <w:r>
        <w:t xml:space="preserve">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)). Эта функция непрерывная и строго положительная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]. Тогда по первой теореме Вейерштрасса она ограничена некотор</w:t>
      </w:r>
      <w:r>
        <w:t xml:space="preserve">ым числом </w:t>
      </w:r>
      <w:r>
        <w:rPr>
          <w:i/>
          <w:lang w:val="en-US"/>
        </w:rPr>
        <w:t>A</w:t>
      </w:r>
      <w:r>
        <w:t xml:space="preserve"> на этом сегменте, то есть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</w:t>
      </w:r>
      <w:r>
        <w:rPr>
          <w:u w:val="single"/>
        </w:rPr>
        <w:t>&lt;</w:t>
      </w:r>
      <w:r>
        <w:t xml:space="preserve"> </w:t>
      </w:r>
      <w:r>
        <w:rPr>
          <w:i/>
          <w:lang w:val="en-US"/>
        </w:rPr>
        <w:t>M</w:t>
      </w:r>
      <w:r>
        <w:t xml:space="preserve"> – 1 / </w:t>
      </w:r>
      <w:r>
        <w:rPr>
          <w:i/>
          <w:lang w:val="en-US"/>
        </w:rPr>
        <w:t>A</w:t>
      </w:r>
      <w:r>
        <w:t>. А это противоречит второй половине определения точной верхней грани.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Понятие равномерной непрерывности.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Теорема Кантора.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Функция называется </w:t>
      </w:r>
      <w:r>
        <w:rPr>
          <w:b/>
        </w:rPr>
        <w:t>равномерно непрерывной</w:t>
      </w:r>
      <w:r>
        <w:t xml:space="preserve"> на множестве {</w:t>
      </w:r>
      <w:r>
        <w:rPr>
          <w:i/>
          <w:lang w:val="en-US"/>
        </w:rPr>
        <w:t>x</w:t>
      </w:r>
      <w:r>
        <w:t>}, если для люб</w:t>
      </w:r>
      <w:r>
        <w:t xml:space="preserve">ого положительного ε найдется соответствующее δ такое, что для всех </w:t>
      </w:r>
      <w:r>
        <w:rPr>
          <w:i/>
        </w:rPr>
        <w:t>х</w:t>
      </w:r>
      <w:r>
        <w:t xml:space="preserve">′ и </w:t>
      </w:r>
      <w:r>
        <w:rPr>
          <w:i/>
        </w:rPr>
        <w:t>х</w:t>
      </w:r>
      <w:r>
        <w:t>″ из мн-ва {</w:t>
      </w:r>
      <w:r>
        <w:rPr>
          <w:i/>
          <w:lang w:val="en-US"/>
        </w:rPr>
        <w:t>x</w:t>
      </w:r>
      <w:r>
        <w:t xml:space="preserve">}, удовлетворяющих условию | </w:t>
      </w:r>
      <w:r>
        <w:rPr>
          <w:i/>
        </w:rPr>
        <w:t>х</w:t>
      </w:r>
      <w:r>
        <w:t xml:space="preserve">′ – </w:t>
      </w:r>
      <w:r>
        <w:rPr>
          <w:i/>
        </w:rPr>
        <w:t>х</w:t>
      </w:r>
      <w:r>
        <w:t xml:space="preserve">″ |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δ</w:t>
      </w:r>
      <w:r>
        <w:t xml:space="preserve"> выполняется нер-во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′)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″) |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ε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 Кантора.</w:t>
      </w:r>
      <w:r>
        <w:t xml:space="preserve"> Если ф-ия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], то она и равномерно непре</w:t>
      </w:r>
      <w:r>
        <w:t xml:space="preserve">рывна на этом сегменте. </w:t>
      </w:r>
      <w:r>
        <w:rPr>
          <w:b/>
        </w:rPr>
        <w:t xml:space="preserve">Доказательство: </w:t>
      </w:r>
      <w:r>
        <w:t xml:space="preserve">предположим, что ф-ия не является равномерно непрерывной на данном сегменте. Тогда для некоторого ε и любого δ (сколь угодно малого) найдутся две точки сегмента </w:t>
      </w:r>
      <w:r>
        <w:rPr>
          <w:i/>
        </w:rPr>
        <w:t>х</w:t>
      </w:r>
      <w:r>
        <w:t xml:space="preserve">′ и </w:t>
      </w:r>
      <w:r>
        <w:rPr>
          <w:i/>
        </w:rPr>
        <w:t>х</w:t>
      </w:r>
      <w:r>
        <w:t xml:space="preserve">″ такие, что | </w:t>
      </w:r>
      <w:r>
        <w:rPr>
          <w:i/>
        </w:rPr>
        <w:t>х</w:t>
      </w:r>
      <w:r>
        <w:t xml:space="preserve">′ – </w:t>
      </w:r>
      <w:r>
        <w:rPr>
          <w:i/>
        </w:rPr>
        <w:t>х</w:t>
      </w:r>
      <w:r>
        <w:t xml:space="preserve">″ |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δ</w:t>
      </w:r>
      <w:r>
        <w:t xml:space="preserve">, но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′)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″) </w:t>
      </w:r>
      <w:r>
        <w:t xml:space="preserve">| </w:t>
      </w:r>
      <w:r>
        <w:rPr>
          <w:u w:val="single"/>
        </w:rPr>
        <w:t>&gt;</w:t>
      </w:r>
      <w:r>
        <w:t xml:space="preserve"> </w:t>
      </w:r>
      <w:r>
        <w:rPr>
          <w:lang w:val="en-US"/>
        </w:rPr>
        <w:t>ε</w:t>
      </w:r>
      <w:r>
        <w:t>. Возьмем бесконечно малую последовательность δ</w:t>
      </w:r>
      <w:r>
        <w:rPr>
          <w:vertAlign w:val="subscript"/>
          <w:lang w:val="en-US"/>
        </w:rPr>
        <w:t>n</w:t>
      </w:r>
      <w:r>
        <w:t xml:space="preserve"> = 1 / </w:t>
      </w:r>
      <w:r>
        <w:rPr>
          <w:i/>
          <w:lang w:val="en-US"/>
        </w:rPr>
        <w:t>n</w:t>
      </w:r>
      <w:r>
        <w:t xml:space="preserve">. Тогда для данного ε и любого </w:t>
      </w:r>
      <w:r>
        <w:rPr>
          <w:i/>
          <w:lang w:val="en-US"/>
        </w:rPr>
        <w:t>n</w:t>
      </w:r>
      <w:r>
        <w:t xml:space="preserve"> найдутся две точки</w:t>
      </w:r>
      <w:r>
        <w:rPr>
          <w:i/>
        </w:rPr>
        <w:t xml:space="preserve"> х</w:t>
      </w:r>
      <w:r>
        <w:rPr>
          <w:vertAlign w:val="subscript"/>
          <w:lang w:val="en-US"/>
        </w:rPr>
        <w:t>n</w:t>
      </w:r>
      <w:r>
        <w:t xml:space="preserve">′ и </w:t>
      </w:r>
      <w:r>
        <w:rPr>
          <w:i/>
        </w:rPr>
        <w:t>х</w:t>
      </w:r>
      <w:r>
        <w:rPr>
          <w:vertAlign w:val="subscript"/>
          <w:lang w:val="en-US"/>
        </w:rPr>
        <w:t>n</w:t>
      </w:r>
      <w:r>
        <w:t xml:space="preserve">″ такие, что | </w:t>
      </w:r>
      <w:r>
        <w:rPr>
          <w:i/>
        </w:rPr>
        <w:t>х</w:t>
      </w:r>
      <w:r>
        <w:rPr>
          <w:vertAlign w:val="subscript"/>
          <w:lang w:val="en-US"/>
        </w:rPr>
        <w:t>n</w:t>
      </w:r>
      <w:r>
        <w:t xml:space="preserve">′ – </w:t>
      </w:r>
      <w:r>
        <w:rPr>
          <w:i/>
        </w:rPr>
        <w:t>х</w:t>
      </w:r>
      <w:r>
        <w:rPr>
          <w:vertAlign w:val="subscript"/>
          <w:lang w:val="en-US"/>
        </w:rPr>
        <w:t>n</w:t>
      </w:r>
      <w:r>
        <w:t xml:space="preserve">″ | </w:t>
      </w:r>
      <w:r>
        <w:rPr>
          <w:b/>
        </w:rPr>
        <w:t>&lt;</w:t>
      </w:r>
      <w:r>
        <w:t xml:space="preserve"> </w:t>
      </w:r>
      <w:r>
        <w:rPr>
          <w:lang w:val="en-US"/>
        </w:rPr>
        <w:t>δ</w:t>
      </w:r>
      <w:r>
        <w:t xml:space="preserve">, но |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′)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″) | </w:t>
      </w:r>
      <w:r>
        <w:rPr>
          <w:u w:val="single"/>
        </w:rPr>
        <w:t>&gt;</w:t>
      </w:r>
      <w:r>
        <w:t xml:space="preserve"> </w:t>
      </w:r>
      <w:r>
        <w:rPr>
          <w:lang w:val="en-US"/>
        </w:rPr>
        <w:t>ε</w:t>
      </w:r>
      <w:r>
        <w:t>. Последовательность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′} ограничена, поэтому по теореме Больцано-Вейерштрас</w:t>
      </w:r>
      <w:r>
        <w:t>са из нее можно выделить сходящуюся подпоследовательность. Предел ее обозначим ξ, он будет принадлежать сегменту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]. Последовательность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′} будет также сходиться к ξ. Ф-ия непрерывна в каждой точке сегмента, а значит и в точке ξ. Тогда в силу определ</w:t>
      </w:r>
      <w:r>
        <w:t xml:space="preserve">ения по Гейне обе подпоследовательности соответствующих значений ф-ий обязаны сходиться к </w:t>
      </w:r>
      <w:r>
        <w:rPr>
          <w:i/>
          <w:lang w:val="en-US"/>
        </w:rPr>
        <w:t>f</w:t>
      </w:r>
      <w:r>
        <w:t>(ξ), то есть разность этих подпоследовательностей есть БМП. Это противоречит правому из последних неравенств. Теорема доказана.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>Пусть ф-ия ограничена на данном сегм</w:t>
      </w:r>
      <w:r>
        <w:t>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]. Назовем </w:t>
      </w:r>
      <w:r>
        <w:rPr>
          <w:b/>
        </w:rPr>
        <w:t>колебанием ф-ии на этом сегменте</w:t>
      </w:r>
      <w:r>
        <w:t xml:space="preserve"> разность ω = </w:t>
      </w:r>
      <w:r>
        <w:rPr>
          <w:i/>
        </w:rPr>
        <w:t>М</w:t>
      </w:r>
      <w:r>
        <w:t xml:space="preserve"> – </w:t>
      </w:r>
      <w:r>
        <w:rPr>
          <w:i/>
        </w:rPr>
        <w:t>т</w:t>
      </w:r>
      <w:r>
        <w:t xml:space="preserve"> между точной верхней и точной нижней гранью ф-ии на этом сегменте.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Следствие.</w:t>
      </w:r>
      <w:r>
        <w:t xml:space="preserve"> Если ф-ия непрерывна на данном сегменте, то для любого положительного ε найдется соответствующее δ такое</w:t>
      </w:r>
      <w:r>
        <w:t>, что колебание ф-ии на любом сегменте (содержащемся в рассматриваемом) длины, меньшей δ, будет меньше числа ε.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Понятие производной и дифференцируемости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функции в точке.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>Рассмотрим функцию, заданную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). Пусть </w:t>
      </w:r>
      <w:r>
        <w:rPr>
          <w:i/>
        </w:rPr>
        <w:t>х</w:t>
      </w:r>
      <w:r>
        <w:t xml:space="preserve"> — любая фиксированная</w:t>
      </w:r>
      <w:r>
        <w:t xml:space="preserve"> точка этого интервала, а Δ</w:t>
      </w:r>
      <w:r>
        <w:rPr>
          <w:i/>
        </w:rPr>
        <w:t>х</w:t>
      </w:r>
      <w:r>
        <w:t xml:space="preserve"> — произвольное число, настолько малое, что значение </w:t>
      </w:r>
      <w:r>
        <w:rPr>
          <w:i/>
        </w:rPr>
        <w:t>х</w:t>
      </w:r>
      <w:r>
        <w:t xml:space="preserve"> + Δ</w:t>
      </w:r>
      <w:r>
        <w:rPr>
          <w:i/>
        </w:rPr>
        <w:t>х</w:t>
      </w:r>
      <w:r>
        <w:t xml:space="preserve"> также находится на этом интервале. Это число Δ</w:t>
      </w:r>
      <w:r>
        <w:rPr>
          <w:i/>
        </w:rPr>
        <w:t>х</w:t>
      </w:r>
      <w:r>
        <w:t xml:space="preserve"> называют </w:t>
      </w:r>
      <w:r>
        <w:rPr>
          <w:b/>
        </w:rPr>
        <w:t>приращением аргумента</w:t>
      </w:r>
      <w:r>
        <w:t xml:space="preserve">. </w:t>
      </w:r>
      <w:r>
        <w:rPr>
          <w:b/>
        </w:rPr>
        <w:t>Приращением функции</w:t>
      </w:r>
      <w:r>
        <w:t xml:space="preserve"> в точке </w:t>
      </w:r>
      <w:r>
        <w:rPr>
          <w:i/>
        </w:rPr>
        <w:t>х</w:t>
      </w:r>
      <w:r>
        <w:t xml:space="preserve"> называют число Δ</w:t>
      </w:r>
      <w:r>
        <w:rPr>
          <w:i/>
        </w:rPr>
        <w:t>у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 + Δ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). Отношение Δ</w:t>
      </w:r>
      <w:r>
        <w:rPr>
          <w:i/>
        </w:rPr>
        <w:t>у</w:t>
      </w:r>
      <w:r>
        <w:t xml:space="preserve"> / Δ</w:t>
      </w:r>
      <w:r>
        <w:rPr>
          <w:i/>
        </w:rPr>
        <w:t>х</w:t>
      </w:r>
      <w:r>
        <w:t xml:space="preserve"> бу</w:t>
      </w:r>
      <w:r>
        <w:t xml:space="preserve">дем называть </w:t>
      </w:r>
      <w:r>
        <w:rPr>
          <w:b/>
        </w:rPr>
        <w:t>разностным отношением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Производной</w:t>
      </w:r>
      <w:r>
        <w:t xml:space="preserve"> функции в данной точке </w:t>
      </w:r>
      <w:r>
        <w:rPr>
          <w:i/>
        </w:rPr>
        <w:t>х</w:t>
      </w:r>
      <w:r>
        <w:t xml:space="preserve"> называют предел при Δ</w:t>
      </w:r>
      <w:r>
        <w:rPr>
          <w:i/>
        </w:rPr>
        <w:t>х</w:t>
      </w:r>
      <w:r>
        <w:t xml:space="preserve"> стремящемся к 0 разностного отношения (при условии, что этот предел существует).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Функция называется </w:t>
      </w:r>
      <w:r>
        <w:rPr>
          <w:b/>
        </w:rPr>
        <w:t xml:space="preserve">дифференцируемой в точке </w:t>
      </w:r>
      <w:r>
        <w:rPr>
          <w:b/>
          <w:i/>
        </w:rPr>
        <w:t>х</w:t>
      </w:r>
      <w:r>
        <w:t>, если приращение Δ</w:t>
      </w:r>
      <w:r>
        <w:rPr>
          <w:i/>
        </w:rPr>
        <w:t>у</w:t>
      </w:r>
      <w:r>
        <w:t xml:space="preserve"> этой функци</w:t>
      </w:r>
      <w:r>
        <w:t xml:space="preserve">и в точке </w:t>
      </w:r>
      <w:r>
        <w:rPr>
          <w:i/>
        </w:rPr>
        <w:t>х</w:t>
      </w:r>
      <w:r>
        <w:t>, соответствующее приращению Δ</w:t>
      </w:r>
      <w:r>
        <w:rPr>
          <w:i/>
        </w:rPr>
        <w:t>х</w:t>
      </w:r>
      <w:r>
        <w:t>, может быть представлено в виде Δ</w:t>
      </w:r>
      <w:r>
        <w:rPr>
          <w:i/>
        </w:rPr>
        <w:t>у</w:t>
      </w:r>
      <w:r>
        <w:t xml:space="preserve"> = </w:t>
      </w:r>
      <w:r>
        <w:rPr>
          <w:i/>
        </w:rPr>
        <w:t>А</w:t>
      </w:r>
      <w:r>
        <w:t>Δ</w:t>
      </w:r>
      <w:r>
        <w:rPr>
          <w:i/>
        </w:rPr>
        <w:t>х</w:t>
      </w:r>
      <w:r>
        <w:t xml:space="preserve"> + α(Δ</w:t>
      </w:r>
      <w:r>
        <w:rPr>
          <w:i/>
        </w:rPr>
        <w:t>х</w:t>
      </w:r>
      <w:r>
        <w:t>)Δ</w:t>
      </w:r>
      <w:r>
        <w:rPr>
          <w:i/>
        </w:rPr>
        <w:t>х</w:t>
      </w:r>
      <w:r>
        <w:t xml:space="preserve">, где </w:t>
      </w:r>
      <w:r>
        <w:rPr>
          <w:i/>
        </w:rPr>
        <w:t>А</w:t>
      </w:r>
      <w:r>
        <w:t xml:space="preserve"> — некоторое независимое от Δ</w:t>
      </w:r>
      <w:r>
        <w:rPr>
          <w:i/>
        </w:rPr>
        <w:t>х</w:t>
      </w:r>
      <w:r>
        <w:t xml:space="preserve"> число, а α(Δ</w:t>
      </w:r>
      <w:r>
        <w:rPr>
          <w:i/>
        </w:rPr>
        <w:t>х</w:t>
      </w:r>
      <w:r>
        <w:t>) — бесконечно малая в точке 0 функция.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>Теорема.</w:t>
      </w:r>
      <w:r>
        <w:t xml:space="preserve"> Для того, чтобы ф-ия была дифференцируемой в точке </w:t>
      </w:r>
      <w:r>
        <w:rPr>
          <w:i/>
        </w:rPr>
        <w:t>х</w:t>
      </w:r>
      <w:r>
        <w:t>, необходи</w:t>
      </w:r>
      <w:r>
        <w:t xml:space="preserve">мо и достаточно, чтобы она имела в этой точке конечную производную.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5"/>
        </w:numPr>
      </w:pPr>
      <w:r>
        <w:rPr>
          <w:i/>
        </w:rPr>
        <w:t xml:space="preserve">Необходимость. </w:t>
      </w:r>
      <w:r>
        <w:t>Поделим выражение на Δ</w:t>
      </w:r>
      <w:r>
        <w:rPr>
          <w:i/>
        </w:rPr>
        <w:t>х</w:t>
      </w:r>
      <w:r>
        <w:t>. В точке Δ</w:t>
      </w:r>
      <w:r>
        <w:rPr>
          <w:i/>
        </w:rPr>
        <w:t>х</w:t>
      </w:r>
      <w:r>
        <w:t xml:space="preserve"> = 0 правая (и левая) части имеют равный </w:t>
      </w:r>
      <w:r>
        <w:rPr>
          <w:i/>
        </w:rPr>
        <w:t>А</w:t>
      </w:r>
      <w:r>
        <w:t xml:space="preserve"> предел. А предел левой части по определению равен значению производной в точке.</w:t>
      </w:r>
    </w:p>
    <w:p w:rsidR="00000000" w:rsidRDefault="00096EFA">
      <w:pPr>
        <w:pStyle w:val="a6"/>
        <w:numPr>
          <w:ilvl w:val="0"/>
          <w:numId w:val="5"/>
        </w:numPr>
      </w:pPr>
      <w:r>
        <w:rPr>
          <w:i/>
        </w:rPr>
        <w:t>Достаточность.</w:t>
      </w:r>
      <w:r>
        <w:t xml:space="preserve"> Обозначим как α(Δ</w:t>
      </w:r>
      <w:r>
        <w:rPr>
          <w:i/>
        </w:rPr>
        <w:t>х</w:t>
      </w:r>
      <w:r>
        <w:t xml:space="preserve">) разность разностного отношения и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t>′(</w:t>
      </w:r>
      <w:r>
        <w:rPr>
          <w:i/>
          <w:lang w:val="en-US"/>
        </w:rPr>
        <w:t>x</w:t>
      </w:r>
      <w:r>
        <w:t>). Эта ф-ия будет иметь при Δ</w:t>
      </w:r>
      <w:r>
        <w:rPr>
          <w:i/>
        </w:rPr>
        <w:t>х</w:t>
      </w:r>
      <w:r>
        <w:t>, стремящемся к нулю, предел, равный 0. Умножим соотношение на Δ</w:t>
      </w:r>
      <w:r>
        <w:rPr>
          <w:i/>
        </w:rPr>
        <w:t>х</w:t>
      </w:r>
      <w:r>
        <w:t xml:space="preserve"> и получим Δ</w:t>
      </w:r>
      <w:r>
        <w:rPr>
          <w:i/>
        </w:rPr>
        <w:t>у</w:t>
      </w:r>
      <w:r>
        <w:t xml:space="preserve"> = </w:t>
      </w:r>
      <w:r>
        <w:rPr>
          <w:i/>
          <w:lang w:val="en-US"/>
        </w:rPr>
        <w:t>f</w:t>
      </w:r>
      <w:r>
        <w:t xml:space="preserve"> ′(</w:t>
      </w:r>
      <w:r>
        <w:rPr>
          <w:i/>
          <w:lang w:val="en-US"/>
        </w:rPr>
        <w:t>x</w:t>
      </w:r>
      <w:r>
        <w:t xml:space="preserve">) </w:t>
      </w:r>
      <w:r>
        <w:rPr>
          <w:lang w:val="en-US"/>
        </w:rPr>
        <w:t>Δ</w:t>
      </w:r>
      <w:r>
        <w:rPr>
          <w:i/>
          <w:lang w:val="en-US"/>
        </w:rPr>
        <w:t>x</w:t>
      </w:r>
      <w:r>
        <w:t xml:space="preserve"> + α(Δ</w:t>
      </w:r>
      <w:r>
        <w:rPr>
          <w:i/>
        </w:rPr>
        <w:t>х</w:t>
      </w:r>
      <w:r>
        <w:t>) Δ</w:t>
      </w:r>
      <w:r>
        <w:rPr>
          <w:i/>
        </w:rPr>
        <w:t>х</w:t>
      </w:r>
      <w:r>
        <w:t>, что и требовалось доказать.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Правила дифф-я с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уммы, произведения и частного, сложной и обратной ф-ии. Формулы дифф-я простейших элементарных ф-ий.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ф-ия φ(</w:t>
      </w:r>
      <w:r>
        <w:rPr>
          <w:i/>
          <w:lang w:val="en-US"/>
        </w:rPr>
        <w:t>t</w:t>
      </w:r>
      <w:r>
        <w:t xml:space="preserve">) дифф-ма в точке </w:t>
      </w:r>
      <w:r>
        <w:rPr>
          <w:i/>
          <w:lang w:val="en-US"/>
        </w:rPr>
        <w:t>t</w:t>
      </w:r>
      <w:r>
        <w:t xml:space="preserve">, а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в точке </w:t>
      </w:r>
      <w:r>
        <w:rPr>
          <w:i/>
          <w:lang w:val="en-US"/>
        </w:rPr>
        <w:t>x</w:t>
      </w:r>
      <w:r>
        <w:t xml:space="preserve"> = φ(</w:t>
      </w:r>
      <w:r>
        <w:rPr>
          <w:i/>
          <w:lang w:val="en-US"/>
        </w:rPr>
        <w:t>t</w:t>
      </w:r>
      <w:r>
        <w:t xml:space="preserve">). Тогда сложная ф-ия  </w:t>
      </w:r>
      <w:r>
        <w:rPr>
          <w:i/>
          <w:lang w:val="en-US"/>
        </w:rPr>
        <w:t>y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lang w:val="en-US"/>
        </w:rPr>
        <w:t>φ</w:t>
      </w:r>
      <w:r>
        <w:t>(</w:t>
      </w:r>
      <w:r>
        <w:rPr>
          <w:i/>
          <w:lang w:val="en-US"/>
        </w:rPr>
        <w:t>t</w:t>
      </w:r>
      <w:r>
        <w:t xml:space="preserve">)) дифференцируема в точке </w:t>
      </w:r>
      <w:r>
        <w:rPr>
          <w:i/>
          <w:lang w:val="en-US"/>
        </w:rPr>
        <w:t>t</w:t>
      </w:r>
      <w:r>
        <w:t>, причем ее производ</w:t>
      </w:r>
      <w:r>
        <w:t xml:space="preserve">ная в этой точке равна </w:t>
      </w:r>
      <w:r>
        <w:rPr>
          <w:i/>
          <w:lang w:val="en-US"/>
        </w:rPr>
        <w:t>f</w:t>
      </w:r>
      <w:r>
        <w:t xml:space="preserve"> ′(φ(</w:t>
      </w:r>
      <w:r>
        <w:rPr>
          <w:i/>
          <w:lang w:val="en-US"/>
        </w:rPr>
        <w:t>t</w:t>
      </w:r>
      <w:r>
        <w:t>))φ′(</w:t>
      </w:r>
      <w:r>
        <w:rPr>
          <w:i/>
          <w:lang w:val="en-US"/>
        </w:rPr>
        <w:t>t</w:t>
      </w:r>
      <w:r>
        <w:t>).</w:t>
      </w:r>
      <w:r>
        <w:rPr>
          <w:b/>
        </w:rPr>
        <w:t xml:space="preserve"> Доказа</w:t>
      </w:r>
      <w:r>
        <w:rPr>
          <w:b/>
        </w:rPr>
        <w:lastRenderedPageBreak/>
        <w:t>тельство:</w:t>
      </w:r>
      <w:r>
        <w:t xml:space="preserve"> придадим аргументу </w:t>
      </w:r>
      <w:r>
        <w:rPr>
          <w:i/>
          <w:lang w:val="en-US"/>
        </w:rPr>
        <w:t>t</w:t>
      </w:r>
      <w:r>
        <w:t xml:space="preserve"> приращение Δ</w:t>
      </w:r>
      <w:r>
        <w:rPr>
          <w:i/>
          <w:lang w:val="en-US"/>
        </w:rPr>
        <w:t>t</w:t>
      </w:r>
      <w:r>
        <w:t>. Ему будет соответствовать Δ</w:t>
      </w:r>
      <w:r>
        <w:rPr>
          <w:i/>
        </w:rPr>
        <w:t>х</w:t>
      </w:r>
      <w:r>
        <w:t xml:space="preserve"> = φ(</w:t>
      </w:r>
      <w:r>
        <w:rPr>
          <w:i/>
          <w:lang w:val="en-US"/>
        </w:rPr>
        <w:t>t</w:t>
      </w:r>
      <w:r>
        <w:t xml:space="preserve"> + </w:t>
      </w:r>
      <w:r>
        <w:rPr>
          <w:lang w:val="en-US"/>
        </w:rPr>
        <w:t>Δ</w:t>
      </w:r>
      <w:r>
        <w:rPr>
          <w:i/>
          <w:lang w:val="en-US"/>
        </w:rPr>
        <w:t>t</w:t>
      </w:r>
      <w:r>
        <w:t>) – φ(</w:t>
      </w:r>
      <w:r>
        <w:rPr>
          <w:i/>
          <w:lang w:val="en-US"/>
        </w:rPr>
        <w:t>t</w:t>
      </w:r>
      <w:r>
        <w:t>), а этому приращению, в свою очередь, — приращение Δ</w:t>
      </w:r>
      <w:r>
        <w:rPr>
          <w:i/>
          <w:lang w:val="en-US"/>
        </w:rPr>
        <w:t>y</w:t>
      </w:r>
      <w: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 + </w:t>
      </w:r>
      <w:r>
        <w:rPr>
          <w:lang w:val="en-US"/>
        </w:rPr>
        <w:t>Δ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). Это можно представить в виде Δ</w:t>
      </w:r>
      <w:r>
        <w:rPr>
          <w:i/>
          <w:lang w:val="en-US"/>
        </w:rPr>
        <w:t>y</w:t>
      </w:r>
      <w:r>
        <w:rPr>
          <w:i/>
        </w:rPr>
        <w:t xml:space="preserve"> </w:t>
      </w:r>
      <w:r>
        <w:t xml:space="preserve">= </w:t>
      </w:r>
      <w:r>
        <w:rPr>
          <w:i/>
          <w:lang w:val="en-US"/>
        </w:rPr>
        <w:t>f</w:t>
      </w:r>
      <w:r>
        <w:t xml:space="preserve"> ′(</w:t>
      </w:r>
      <w:r>
        <w:rPr>
          <w:i/>
        </w:rPr>
        <w:t>х</w:t>
      </w:r>
      <w:r>
        <w:t xml:space="preserve">) </w:t>
      </w:r>
      <w:r>
        <w:rPr>
          <w:lang w:val="en-US"/>
        </w:rPr>
        <w:t>Δ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rPr>
          <w:i/>
        </w:rPr>
        <w:t xml:space="preserve">+ </w:t>
      </w:r>
      <w:r>
        <w:t>α(Δ</w:t>
      </w:r>
      <w:r>
        <w:rPr>
          <w:i/>
        </w:rPr>
        <w:t>х</w:t>
      </w:r>
      <w:r>
        <w:t>) Δ</w:t>
      </w:r>
      <w:r>
        <w:rPr>
          <w:i/>
        </w:rPr>
        <w:t>х</w:t>
      </w:r>
      <w:r>
        <w:t>. Поделим все на Δ</w:t>
      </w:r>
      <w:r>
        <w:rPr>
          <w:i/>
          <w:lang w:val="en-US"/>
        </w:rPr>
        <w:t>t</w:t>
      </w:r>
      <w:r>
        <w:t xml:space="preserve"> и докажем, что правая часть имеет предел. Отношение Δ</w:t>
      </w:r>
      <w:r>
        <w:rPr>
          <w:i/>
        </w:rPr>
        <w:t xml:space="preserve">х </w:t>
      </w:r>
      <w:r>
        <w:t>/ Δ</w:t>
      </w:r>
      <w:r>
        <w:rPr>
          <w:i/>
          <w:lang w:val="en-US"/>
        </w:rPr>
        <w:t>t</w:t>
      </w:r>
      <w:r>
        <w:t xml:space="preserve"> имеет предел, равный φ′(</w:t>
      </w:r>
      <w:r>
        <w:rPr>
          <w:i/>
          <w:lang w:val="en-US"/>
        </w:rPr>
        <w:t>t</w:t>
      </w:r>
      <w:r>
        <w:t xml:space="preserve">), </w:t>
      </w:r>
      <w:r>
        <w:rPr>
          <w:lang w:val="en-US"/>
        </w:rPr>
        <w:t>a</w:t>
      </w:r>
      <w:r>
        <w:t xml:space="preserve"> α(Δ</w:t>
      </w:r>
      <w:r>
        <w:rPr>
          <w:i/>
        </w:rPr>
        <w:t>х</w:t>
      </w:r>
      <w:r>
        <w:t>) — предел, равный 0. Все.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Пусть ф-ия </w:t>
      </w:r>
      <w:r>
        <w:rPr>
          <w:i/>
          <w:lang w:val="en-US"/>
        </w:rPr>
        <w:t>f</w:t>
      </w:r>
      <w:r>
        <w:t xml:space="preserve"> возрастает и непрерывна в некоторой окрестности точки </w:t>
      </w:r>
      <w:r>
        <w:rPr>
          <w:i/>
        </w:rPr>
        <w:t>х</w:t>
      </w:r>
      <w:r>
        <w:t>. Пусть также она дифф-ма в</w:t>
      </w:r>
      <w:r>
        <w:t xml:space="preserve"> этой точке и ее производная отлична от 0. Тогда в некоторой окрестности определена обратная функция, причем она дифференцируема в точке </w:t>
      </w:r>
      <w:r>
        <w:rPr>
          <w:i/>
          <w:lang w:val="en-US"/>
        </w:rPr>
        <w:t>y</w:t>
      </w:r>
      <w:r>
        <w:rPr>
          <w:i/>
        </w:rPr>
        <w:t xml:space="preserve">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и ее производная в этой точке равна 1 / </w:t>
      </w:r>
      <w:r>
        <w:rPr>
          <w:i/>
          <w:lang w:val="en-US"/>
        </w:rPr>
        <w:t>f</w:t>
      </w:r>
      <w:r>
        <w:t xml:space="preserve"> ′(</w:t>
      </w:r>
      <w:r>
        <w:rPr>
          <w:i/>
        </w:rPr>
        <w:t>х</w:t>
      </w:r>
      <w:r>
        <w:t xml:space="preserve">). </w:t>
      </w:r>
      <w:r>
        <w:rPr>
          <w:b/>
        </w:rPr>
        <w:t>Доказательство:</w:t>
      </w:r>
      <w:r>
        <w:t xml:space="preserve"> в силу условий обратная ф-ия будет определена,</w:t>
      </w:r>
      <w:r>
        <w:t xml:space="preserve"> строго монотонна и непрерывна в некоторой окрестности точки </w:t>
      </w:r>
      <w:r>
        <w:rPr>
          <w:i/>
        </w:rPr>
        <w:t>у</w:t>
      </w:r>
      <w:r>
        <w:t>. Придадим ей некоторое приращение Δ</w:t>
      </w:r>
      <w:r>
        <w:rPr>
          <w:i/>
        </w:rPr>
        <w:t>у</w:t>
      </w:r>
      <w:r>
        <w:t>, отличное от 0. Тогда Δ</w:t>
      </w:r>
      <w:r>
        <w:rPr>
          <w:i/>
          <w:lang w:val="en-US"/>
        </w:rPr>
        <w:t>x</w:t>
      </w:r>
      <w:r>
        <w:t xml:space="preserve"> / Δ</w:t>
      </w:r>
      <w:r>
        <w:rPr>
          <w:i/>
        </w:rPr>
        <w:t xml:space="preserve">у = </w:t>
      </w:r>
      <w:r>
        <w:t>1 / (Δ</w:t>
      </w:r>
      <w:r>
        <w:rPr>
          <w:i/>
        </w:rPr>
        <w:t>у</w:t>
      </w:r>
      <w:r>
        <w:t xml:space="preserve"> / Δ</w:t>
      </w:r>
      <w:r>
        <w:rPr>
          <w:i/>
          <w:lang w:val="en-US"/>
        </w:rPr>
        <w:t>x</w:t>
      </w:r>
      <w:r>
        <w:t>). Если приращение Δ</w:t>
      </w:r>
      <w:r>
        <w:rPr>
          <w:i/>
        </w:rPr>
        <w:t>у</w:t>
      </w:r>
      <w:r>
        <w:t xml:space="preserve"> стремится к 0. Тогда и приращение Δ</w:t>
      </w:r>
      <w:r>
        <w:rPr>
          <w:i/>
          <w:lang w:val="en-US"/>
        </w:rPr>
        <w:t>x</w:t>
      </w:r>
      <w:r>
        <w:t xml:space="preserve"> тоже стремится к 0. Расписываем Δ</w:t>
      </w:r>
      <w:r>
        <w:rPr>
          <w:i/>
        </w:rPr>
        <w:t>у</w:t>
      </w:r>
      <w:r>
        <w:t xml:space="preserve"> и получаем результ</w:t>
      </w:r>
      <w:r>
        <w:t>ат.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Правила дифф-я суммы, произведения и частного верны. </w:t>
      </w:r>
      <w:r>
        <w:rPr>
          <w:b/>
        </w:rPr>
        <w:t xml:space="preserve">Доказательство: </w:t>
      </w:r>
      <w:r>
        <w:t>в лоб.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 xml:space="preserve">Производная </w:t>
      </w:r>
      <w:r>
        <w:rPr>
          <w:b/>
          <w:i/>
          <w:lang w:val="en-US"/>
        </w:rPr>
        <w:t>y</w:t>
      </w:r>
      <w:r>
        <w:rPr>
          <w:b/>
        </w:rPr>
        <w:t xml:space="preserve"> = </w:t>
      </w:r>
      <w:r>
        <w:rPr>
          <w:b/>
          <w:lang w:val="en-US"/>
        </w:rPr>
        <w:t>sin</w:t>
      </w:r>
      <w:r>
        <w:rPr>
          <w:b/>
          <w:i/>
          <w:lang w:val="en-US"/>
        </w:rPr>
        <w:t>x</w:t>
      </w:r>
      <w:r>
        <w:t>.</w:t>
      </w:r>
      <w:r>
        <w:tab/>
      </w:r>
      <w:r>
        <w:tab/>
        <w:t>Расписать разность синусов.</w:t>
      </w:r>
    </w:p>
    <w:p w:rsidR="00000000" w:rsidRDefault="00096EFA">
      <w:pPr>
        <w:pStyle w:val="a6"/>
      </w:pPr>
      <w:r>
        <w:rPr>
          <w:b/>
        </w:rPr>
        <w:t>Производная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y</w:t>
      </w:r>
      <w:r>
        <w:rPr>
          <w:b/>
          <w:i/>
        </w:rPr>
        <w:t xml:space="preserve"> = </w:t>
      </w:r>
      <w:r>
        <w:rPr>
          <w:b/>
          <w:lang w:val="en-US"/>
        </w:rPr>
        <w:t>cos</w:t>
      </w:r>
      <w:r>
        <w:rPr>
          <w:b/>
          <w:i/>
          <w:lang w:val="en-US"/>
        </w:rPr>
        <w:t>x</w:t>
      </w:r>
      <w:r>
        <w:t xml:space="preserve">. </w:t>
      </w:r>
      <w:r>
        <w:tab/>
      </w:r>
      <w:r>
        <w:tab/>
        <w:t>Формула приведения.</w:t>
      </w:r>
    </w:p>
    <w:p w:rsidR="00000000" w:rsidRDefault="00096EFA">
      <w:pPr>
        <w:pStyle w:val="a6"/>
      </w:pPr>
      <w:r>
        <w:rPr>
          <w:b/>
        </w:rPr>
        <w:t>Производная</w:t>
      </w:r>
      <w:r>
        <w:t xml:space="preserve"> </w:t>
      </w:r>
      <w:r>
        <w:rPr>
          <w:b/>
          <w:i/>
        </w:rPr>
        <w:t xml:space="preserve">у = </w:t>
      </w:r>
      <w:r>
        <w:rPr>
          <w:b/>
          <w:lang w:val="en-US"/>
        </w:rPr>
        <w:t>tg</w:t>
      </w:r>
      <w:r>
        <w:rPr>
          <w:b/>
          <w:i/>
          <w:lang w:val="en-US"/>
        </w:rPr>
        <w:t>x</w:t>
      </w:r>
      <w:r>
        <w:rPr>
          <w:lang w:val="en-US"/>
        </w:rPr>
        <w:t>.</w:t>
      </w:r>
      <w:r>
        <w:rPr>
          <w:lang w:val="en-US"/>
        </w:rPr>
        <w:tab/>
      </w:r>
      <w:r>
        <w:tab/>
        <w:t>Производная частного.</w:t>
      </w:r>
    </w:p>
    <w:p w:rsidR="00000000" w:rsidRDefault="00096EFA">
      <w:pPr>
        <w:pStyle w:val="a6"/>
      </w:pPr>
      <w:r>
        <w:rPr>
          <w:b/>
        </w:rPr>
        <w:t xml:space="preserve">Производная </w:t>
      </w:r>
      <w:r>
        <w:rPr>
          <w:b/>
          <w:i/>
        </w:rPr>
        <w:t xml:space="preserve">у = </w:t>
      </w:r>
      <w:r>
        <w:rPr>
          <w:b/>
          <w:lang w:val="en-US"/>
        </w:rPr>
        <w:t>ctg</w:t>
      </w:r>
      <w:r>
        <w:rPr>
          <w:b/>
          <w:i/>
          <w:lang w:val="en-US"/>
        </w:rPr>
        <w:t>x</w:t>
      </w:r>
      <w:r>
        <w:rPr>
          <w:lang w:val="en-US"/>
        </w:rPr>
        <w:t>.</w:t>
      </w:r>
      <w:r>
        <w:rPr>
          <w:lang w:val="en-US"/>
        </w:rPr>
        <w:tab/>
      </w:r>
      <w:r>
        <w:tab/>
        <w:t>Про</w:t>
      </w:r>
      <w:r>
        <w:t>изводная частного.</w:t>
      </w:r>
    </w:p>
    <w:p w:rsidR="00000000" w:rsidRDefault="00096EFA">
      <w:pPr>
        <w:pStyle w:val="a6"/>
      </w:pPr>
      <w:r>
        <w:rPr>
          <w:b/>
        </w:rPr>
        <w:t xml:space="preserve">Производная </w:t>
      </w:r>
      <w:r>
        <w:rPr>
          <w:b/>
          <w:i/>
        </w:rPr>
        <w:t xml:space="preserve">у = </w:t>
      </w:r>
      <w:r>
        <w:rPr>
          <w:b/>
          <w:lang w:val="en-US"/>
        </w:rPr>
        <w:t>log</w:t>
      </w:r>
      <w:r>
        <w:rPr>
          <w:b/>
          <w:vertAlign w:val="subscript"/>
          <w:lang w:val="en-US"/>
        </w:rPr>
        <w:t>a</w:t>
      </w:r>
      <w:r>
        <w:rPr>
          <w:b/>
          <w:i/>
          <w:lang w:val="en-US"/>
        </w:rPr>
        <w:t>x</w:t>
      </w:r>
      <w:r>
        <w:t>.</w:t>
      </w:r>
      <w:r>
        <w:tab/>
      </w:r>
      <w:r>
        <w:tab/>
        <w:t xml:space="preserve">Расписать, домножить и поделить на </w:t>
      </w:r>
      <w:r>
        <w:rPr>
          <w:i/>
        </w:rPr>
        <w:t>х</w:t>
      </w:r>
      <w:r>
        <w:t>, далее — второй ЗП.</w:t>
      </w:r>
    </w:p>
    <w:p w:rsidR="00000000" w:rsidRDefault="00096EFA">
      <w:pPr>
        <w:pStyle w:val="a6"/>
      </w:pPr>
      <w:r>
        <w:rPr>
          <w:b/>
        </w:rPr>
        <w:t xml:space="preserve">Производная </w:t>
      </w:r>
      <w:r>
        <w:rPr>
          <w:b/>
          <w:i/>
        </w:rPr>
        <w:t>у = а</w:t>
      </w:r>
      <w:r>
        <w:rPr>
          <w:b/>
          <w:vertAlign w:val="superscript"/>
        </w:rPr>
        <w:t>х</w:t>
      </w:r>
      <w:r>
        <w:t>.</w:t>
      </w:r>
      <w:r>
        <w:tab/>
      </w:r>
      <w:r>
        <w:tab/>
      </w:r>
      <w:r>
        <w:tab/>
        <w:t>Расписать как для обратной ф-ии.</w:t>
      </w:r>
    </w:p>
    <w:p w:rsidR="00000000" w:rsidRDefault="00096EFA">
      <w:pPr>
        <w:pStyle w:val="a6"/>
      </w:pPr>
      <w:r>
        <w:rPr>
          <w:b/>
        </w:rPr>
        <w:t xml:space="preserve">Производная </w:t>
      </w:r>
      <w:r>
        <w:rPr>
          <w:b/>
          <w:i/>
          <w:lang w:val="en-US"/>
        </w:rPr>
        <w:t xml:space="preserve">y = </w:t>
      </w:r>
      <w:r>
        <w:rPr>
          <w:b/>
          <w:lang w:val="en-US"/>
        </w:rPr>
        <w:t>arcsin</w:t>
      </w:r>
      <w:r>
        <w:rPr>
          <w:b/>
          <w:i/>
          <w:lang w:val="en-US"/>
        </w:rPr>
        <w:t>x</w:t>
      </w:r>
      <w:r>
        <w:rPr>
          <w:lang w:val="en-US"/>
        </w:rPr>
        <w:t>.</w:t>
      </w:r>
      <w:r>
        <w:rPr>
          <w:lang w:val="en-US"/>
        </w:rPr>
        <w:tab/>
      </w:r>
      <w:r>
        <w:tab/>
        <w:t>Обратная ф-ия.</w:t>
      </w:r>
    </w:p>
    <w:p w:rsidR="00000000" w:rsidRDefault="00096EFA">
      <w:pPr>
        <w:pStyle w:val="a6"/>
      </w:pPr>
      <w:r>
        <w:rPr>
          <w:b/>
        </w:rPr>
        <w:t xml:space="preserve">Производная </w:t>
      </w:r>
      <w:r>
        <w:rPr>
          <w:b/>
          <w:i/>
          <w:lang w:val="en-US"/>
        </w:rPr>
        <w:t>y</w:t>
      </w:r>
      <w:r>
        <w:rPr>
          <w:b/>
          <w:i/>
        </w:rPr>
        <w:t xml:space="preserve"> = </w:t>
      </w:r>
      <w:r>
        <w:rPr>
          <w:b/>
          <w:lang w:val="en-US"/>
        </w:rPr>
        <w:t>arccos</w:t>
      </w:r>
      <w:r>
        <w:rPr>
          <w:b/>
          <w:i/>
          <w:lang w:val="en-US"/>
        </w:rPr>
        <w:t>x</w:t>
      </w:r>
      <w:r>
        <w:t>.</w:t>
      </w:r>
      <w:r>
        <w:tab/>
      </w:r>
      <w:r>
        <w:tab/>
        <w:t>Обратная ф-ия.</w:t>
      </w:r>
    </w:p>
    <w:p w:rsidR="00000000" w:rsidRDefault="00096EFA">
      <w:pPr>
        <w:pStyle w:val="a6"/>
      </w:pPr>
      <w:r>
        <w:rPr>
          <w:b/>
        </w:rPr>
        <w:t>Производная</w:t>
      </w:r>
      <w:r>
        <w:t xml:space="preserve"> </w:t>
      </w:r>
      <w:r>
        <w:rPr>
          <w:b/>
          <w:i/>
          <w:lang w:val="en-US"/>
        </w:rPr>
        <w:t xml:space="preserve">y = </w:t>
      </w:r>
      <w:r>
        <w:rPr>
          <w:b/>
          <w:lang w:val="en-US"/>
        </w:rPr>
        <w:t>arc</w:t>
      </w:r>
      <w:r>
        <w:rPr>
          <w:b/>
          <w:lang w:val="en-US"/>
        </w:rPr>
        <w:t>tg</w:t>
      </w:r>
      <w:r>
        <w:rPr>
          <w:b/>
          <w:i/>
          <w:lang w:val="en-US"/>
        </w:rPr>
        <w:t>x</w:t>
      </w:r>
      <w:r>
        <w:rPr>
          <w:lang w:val="en-US"/>
        </w:rPr>
        <w:t>.</w:t>
      </w:r>
      <w:r>
        <w:rPr>
          <w:lang w:val="en-US"/>
        </w:rPr>
        <w:tab/>
      </w:r>
      <w:r>
        <w:tab/>
        <w:t>Обратная ф-ия.</w:t>
      </w:r>
    </w:p>
    <w:p w:rsidR="00000000" w:rsidRDefault="00096EFA">
      <w:pPr>
        <w:pStyle w:val="a6"/>
      </w:pPr>
      <w:r>
        <w:rPr>
          <w:b/>
        </w:rPr>
        <w:t>Производная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y</w:t>
      </w:r>
      <w:r>
        <w:rPr>
          <w:b/>
          <w:i/>
        </w:rPr>
        <w:t xml:space="preserve"> = </w:t>
      </w:r>
      <w:r>
        <w:rPr>
          <w:b/>
          <w:lang w:val="en-US"/>
        </w:rPr>
        <w:t>arcctg</w:t>
      </w:r>
      <w:r>
        <w:rPr>
          <w:b/>
          <w:i/>
          <w:lang w:val="en-US"/>
        </w:rPr>
        <w:t>x</w:t>
      </w:r>
      <w:r>
        <w:t>.</w:t>
      </w:r>
      <w:r>
        <w:tab/>
      </w:r>
      <w:r>
        <w:tab/>
        <w:t>Обратная ф-ия.</w:t>
      </w:r>
    </w:p>
    <w:p w:rsidR="00000000" w:rsidRDefault="00096EFA">
      <w:pPr>
        <w:pStyle w:val="a6"/>
      </w:pPr>
      <w:r>
        <w:rPr>
          <w:b/>
        </w:rPr>
        <w:t>Производная степенной ф-ии</w:t>
      </w:r>
      <w:r>
        <w:t>.</w:t>
      </w:r>
      <w:r>
        <w:tab/>
        <w:t>Расписать в логарифмической форме и как сложную ф-ию.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  <w:lang w:val="en-US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НАПИСАТЬ ЕГО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Производные и дифференциалы высших порядков, формула Лейбница.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Дифференцирование функц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ии, заданной параметрически.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Производная ф-ии </w:t>
      </w:r>
      <w:r>
        <w:rPr>
          <w:i/>
          <w:lang w:val="en-US"/>
        </w:rPr>
        <w:t>f</w:t>
      </w:r>
      <w:r>
        <w:t>, дифференцируемой на интервале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], сама определена на том же интервале и, возможно, дифференцируема в некоторых его точках. Если в какой-то точке интервала такая производная существует, то ее называют </w:t>
      </w:r>
      <w:r>
        <w:rPr>
          <w:b/>
        </w:rPr>
        <w:t>п</w:t>
      </w:r>
      <w:r>
        <w:rPr>
          <w:b/>
        </w:rPr>
        <w:t>роизводной второго порядка</w:t>
      </w:r>
      <w:r>
        <w:t>. Далее аналогично можно ввести понятие третьей производной и т. д.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Легко вычислимы </w:t>
      </w:r>
      <w:r>
        <w:rPr>
          <w:i/>
          <w:lang w:val="en-US"/>
        </w:rPr>
        <w:t>n</w:t>
      </w:r>
      <w:r>
        <w:t xml:space="preserve">-ые производные степенной ф-ии, показательной ф-ии (в частности и для основания, равного </w:t>
      </w:r>
      <w:r>
        <w:rPr>
          <w:i/>
        </w:rPr>
        <w:t>е</w:t>
      </w:r>
      <w:r>
        <w:t>). Путем применения форум приведения можно вычислить т</w:t>
      </w:r>
      <w:r>
        <w:t xml:space="preserve">акже производные </w:t>
      </w:r>
      <w:r>
        <w:rPr>
          <w:lang w:val="en-US"/>
        </w:rPr>
        <w:t>sin</w:t>
      </w:r>
      <w:r>
        <w:rPr>
          <w:i/>
          <w:lang w:val="en-US"/>
        </w:rPr>
        <w:t>x</w:t>
      </w:r>
      <w:r>
        <w:t xml:space="preserve">, </w:t>
      </w:r>
      <w:r>
        <w:rPr>
          <w:lang w:val="en-US"/>
        </w:rPr>
        <w:t>cos</w:t>
      </w:r>
      <w:r>
        <w:rPr>
          <w:i/>
          <w:lang w:val="en-US"/>
        </w:rPr>
        <w:t>x</w:t>
      </w:r>
      <w:r>
        <w:t>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t>Для дробно-линейной ф-ии (</w:t>
      </w:r>
      <w:r>
        <w:rPr>
          <w:i/>
          <w:lang w:val="en-US"/>
        </w:rPr>
        <w:t>ax</w:t>
      </w:r>
      <w:r>
        <w:t xml:space="preserve"> + </w:t>
      </w:r>
      <w:r>
        <w:rPr>
          <w:i/>
          <w:lang w:val="en-US"/>
        </w:rPr>
        <w:t>b</w:t>
      </w:r>
      <w:r>
        <w:t>) / (</w:t>
      </w:r>
      <w:r>
        <w:rPr>
          <w:i/>
          <w:lang w:val="en-US"/>
        </w:rPr>
        <w:t>cx</w:t>
      </w:r>
      <w:r>
        <w:rPr>
          <w:i/>
        </w:rPr>
        <w:t xml:space="preserve"> </w:t>
      </w:r>
      <w:r>
        <w:t xml:space="preserve">+ </w:t>
      </w:r>
      <w:r>
        <w:rPr>
          <w:i/>
          <w:lang w:val="en-US"/>
        </w:rPr>
        <w:t>d</w:t>
      </w:r>
      <w:r>
        <w:t xml:space="preserve">) будем иметь </w:t>
      </w:r>
      <w:r>
        <w:rPr>
          <w:i/>
          <w:lang w:val="en-US"/>
        </w:rPr>
        <w:t>n</w:t>
      </w:r>
      <w:r>
        <w:rPr>
          <w:i/>
        </w:rPr>
        <w:t>-</w:t>
      </w:r>
      <w:r>
        <w:t>ой производной (</w:t>
      </w:r>
      <w:r>
        <w:rPr>
          <w:i/>
          <w:lang w:val="en-US"/>
        </w:rPr>
        <w:t>ad</w:t>
      </w:r>
      <w:r>
        <w:rPr>
          <w:i/>
        </w:rPr>
        <w:t xml:space="preserve"> – </w:t>
      </w:r>
      <w:r>
        <w:rPr>
          <w:i/>
          <w:lang w:val="en-US"/>
        </w:rPr>
        <w:t>bc</w:t>
      </w:r>
      <w:r>
        <w:t>)(–1)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– 1 </w:t>
      </w:r>
      <w:r>
        <w:rPr>
          <w:i/>
          <w:lang w:val="en-US"/>
        </w:rPr>
        <w:t>n</w:t>
      </w:r>
      <w:r>
        <w:t>!(</w:t>
      </w:r>
      <w:r>
        <w:rPr>
          <w:i/>
          <w:lang w:val="en-US"/>
        </w:rPr>
        <w:t>cx</w:t>
      </w:r>
      <w:r>
        <w:t xml:space="preserve"> + </w:t>
      </w:r>
      <w:r>
        <w:rPr>
          <w:i/>
          <w:lang w:val="en-US"/>
        </w:rPr>
        <w:t>d</w:t>
      </w:r>
      <w:r>
        <w:t>)</w:t>
      </w:r>
      <w:r>
        <w:rPr>
          <w:vertAlign w:val="superscript"/>
        </w:rPr>
        <w:t>–(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+ 1) </w:t>
      </w:r>
      <w:r>
        <w:rPr>
          <w:i/>
          <w:lang w:val="en-US"/>
        </w:rPr>
        <w:t>c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– 1</w:t>
      </w:r>
      <w: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Выражение для первого дифференциала: </w:t>
      </w:r>
      <w:r>
        <w:rPr>
          <w:i/>
          <w:lang w:val="en-US"/>
        </w:rPr>
        <w:t>dy</w:t>
      </w:r>
      <w:r>
        <w:rPr>
          <w:i/>
        </w:rPr>
        <w:t xml:space="preserve"> =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x</w:t>
      </w:r>
      <w:r>
        <w:t>)</w:t>
      </w:r>
      <w:r>
        <w:rPr>
          <w:i/>
          <w:lang w:val="en-US"/>
        </w:rPr>
        <w:t>dx</w:t>
      </w:r>
      <w:r>
        <w:t>. Предположим, что величина в правой части есть функция,</w:t>
      </w:r>
      <w:r>
        <w:t xml:space="preserve"> дифференцируемая в данной точке </w:t>
      </w:r>
      <w:r>
        <w:rPr>
          <w:i/>
        </w:rPr>
        <w:t>х</w:t>
      </w:r>
      <w:r>
        <w:t xml:space="preserve">. Для этого нужно потребовать, чтобы </w:t>
      </w:r>
      <w:r>
        <w:rPr>
          <w:i/>
          <w:lang w:val="en-US"/>
        </w:rPr>
        <w:t>f</w:t>
      </w:r>
      <w:r>
        <w:t xml:space="preserve"> была дважды дифф-ма в точке </w:t>
      </w:r>
      <w:r>
        <w:rPr>
          <w:i/>
        </w:rPr>
        <w:t>х</w:t>
      </w:r>
      <w:r>
        <w:t xml:space="preserve">, а </w:t>
      </w:r>
      <w:r>
        <w:rPr>
          <w:i/>
        </w:rPr>
        <w:t xml:space="preserve">х </w:t>
      </w:r>
      <w:r>
        <w:t>был независимой переменной или представлял собой дважды дифференцируемую ф-ию некоторой независимой переменной. Тогда δ(</w:t>
      </w:r>
      <w:r>
        <w:rPr>
          <w:i/>
          <w:lang w:val="en-US"/>
        </w:rPr>
        <w:t>dy</w:t>
      </w:r>
      <w:r>
        <w:t xml:space="preserve">) = </w:t>
      </w:r>
      <w:r>
        <w:rPr>
          <w:lang w:val="en-US"/>
        </w:rPr>
        <w:t>δ</w:t>
      </w:r>
      <w:r>
        <w:t>[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x</w:t>
      </w:r>
      <w:r>
        <w:t>)</w:t>
      </w:r>
      <w:r>
        <w:rPr>
          <w:i/>
          <w:lang w:val="en-US"/>
        </w:rPr>
        <w:t>dx</w:t>
      </w:r>
      <w:r>
        <w:t>]. Значение δ</w:t>
      </w:r>
      <w:r>
        <w:t>(</w:t>
      </w:r>
      <w:r>
        <w:rPr>
          <w:i/>
          <w:lang w:val="en-US"/>
        </w:rPr>
        <w:t>dy</w:t>
      </w:r>
      <w:r>
        <w:t>) дифференциала от первого дифференциала, взятое при δ</w:t>
      </w:r>
      <w:r>
        <w:rPr>
          <w:i/>
        </w:rPr>
        <w:t>х</w:t>
      </w:r>
      <w:r>
        <w:t xml:space="preserve"> = </w:t>
      </w:r>
      <w:r>
        <w:rPr>
          <w:i/>
          <w:lang w:val="en-US"/>
        </w:rPr>
        <w:t>dx</w:t>
      </w:r>
      <w:r>
        <w:t xml:space="preserve">, называется </w:t>
      </w:r>
      <w:r>
        <w:rPr>
          <w:b/>
        </w:rPr>
        <w:t>вторым дифференциалом</w:t>
      </w:r>
      <w:r>
        <w:t xml:space="preserve"> и обозначается </w:t>
      </w:r>
      <w:r>
        <w:rPr>
          <w:i/>
          <w:lang w:val="en-US"/>
        </w:rPr>
        <w:t>d</w:t>
      </w:r>
      <w:r>
        <w:rPr>
          <w:vertAlign w:val="superscript"/>
        </w:rPr>
        <w:t>2</w:t>
      </w:r>
      <w:r>
        <w:rPr>
          <w:i/>
          <w:lang w:val="en-US"/>
        </w:rPr>
        <w:t>y</w:t>
      </w:r>
      <w:r>
        <w:t xml:space="preserve">. Аналогично вводится дифференциал </w:t>
      </w:r>
      <w:r>
        <w:rPr>
          <w:i/>
          <w:lang w:val="en-US"/>
        </w:rPr>
        <w:t>d</w:t>
      </w:r>
      <w:r>
        <w:rPr>
          <w:vertAlign w:val="superscript"/>
          <w:lang w:val="en-US"/>
        </w:rPr>
        <w:t>n</w:t>
      </w:r>
      <w:r>
        <w:rPr>
          <w:i/>
          <w:lang w:val="en-US"/>
        </w:rPr>
        <w:t>y</w:t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rPr>
          <w:lang w:val="en-US"/>
        </w:rPr>
        <w:t>-</w:t>
      </w:r>
      <w:r>
        <w:t>го порядка.</w:t>
      </w:r>
    </w:p>
    <w:p w:rsidR="00000000" w:rsidRDefault="00096EFA">
      <w:pPr>
        <w:pStyle w:val="a6"/>
        <w:rPr>
          <w:lang w:val="en-US"/>
        </w:rPr>
      </w:pPr>
      <w:r>
        <w:lastRenderedPageBreak/>
        <w:br/>
        <w:t xml:space="preserve">Справедливо равенство </w:t>
      </w:r>
      <w:r>
        <w:rPr>
          <w:i/>
          <w:lang w:val="en-US"/>
        </w:rPr>
        <w:t>d</w:t>
      </w:r>
      <w:r>
        <w:rPr>
          <w:vertAlign w:val="superscript"/>
          <w:lang w:val="en-US"/>
        </w:rPr>
        <w:t>n</w:t>
      </w:r>
      <w:r>
        <w:rPr>
          <w:i/>
          <w:lang w:val="en-US"/>
        </w:rPr>
        <w:t>y</w:t>
      </w:r>
      <w:r>
        <w:t xml:space="preserve"> = </w:t>
      </w:r>
      <w:r>
        <w:rPr>
          <w:i/>
          <w:lang w:val="en-US"/>
        </w:rPr>
        <w:t>f</w:t>
      </w:r>
      <w:r>
        <w:rPr>
          <w:vertAlign w:val="superscript"/>
        </w:rPr>
        <w:t xml:space="preserve"> 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)</w:t>
      </w:r>
      <w:r>
        <w:t>(</w:t>
      </w:r>
      <w:r>
        <w:rPr>
          <w:i/>
          <w:lang w:val="en-US"/>
        </w:rPr>
        <w:t>x</w:t>
      </w:r>
      <w:r>
        <w:t>)(</w:t>
      </w:r>
      <w:r>
        <w:rPr>
          <w:i/>
          <w:lang w:val="en-US"/>
        </w:rPr>
        <w:t>dx</w:t>
      </w:r>
      <w:r>
        <w:t>)</w:t>
      </w:r>
      <w:r>
        <w:rPr>
          <w:vertAlign w:val="superscript"/>
          <w:lang w:val="en-US"/>
        </w:rPr>
        <w:t>n</w:t>
      </w:r>
      <w:r>
        <w:t xml:space="preserve"> для случая, когда </w:t>
      </w:r>
      <w:r>
        <w:rPr>
          <w:i/>
        </w:rPr>
        <w:t>х</w:t>
      </w:r>
      <w:r>
        <w:t xml:space="preserve"> — независимая переменная</w:t>
      </w:r>
      <w:r>
        <w:t xml:space="preserve">. Во втором случае </w:t>
      </w:r>
      <w:r>
        <w:rPr>
          <w:i/>
          <w:lang w:val="en-US"/>
        </w:rPr>
        <w:t>d</w:t>
      </w:r>
      <w:r>
        <w:rPr>
          <w:vertAlign w:val="superscript"/>
          <w:lang w:val="en-US"/>
        </w:rPr>
        <w:t>n</w:t>
      </w:r>
      <w:r>
        <w:rPr>
          <w:i/>
          <w:lang w:val="en-US"/>
        </w:rPr>
        <w:t>y</w:t>
      </w:r>
      <w:r>
        <w:t xml:space="preserve"> = </w:t>
      </w:r>
      <w:r>
        <w:rPr>
          <w:i/>
          <w:lang w:val="en-US"/>
        </w:rPr>
        <w:t>f</w:t>
      </w:r>
      <w:r>
        <w:rPr>
          <w:vertAlign w:val="superscript"/>
        </w:rPr>
        <w:t xml:space="preserve"> 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)</w:t>
      </w:r>
      <w:r>
        <w:t>(</w:t>
      </w:r>
      <w:r>
        <w:rPr>
          <w:i/>
          <w:lang w:val="en-US"/>
        </w:rPr>
        <w:t>x</w:t>
      </w:r>
      <w:r>
        <w:t>)</w:t>
      </w:r>
      <w:r>
        <w:rPr>
          <w:i/>
          <w:lang w:val="en-US"/>
        </w:rPr>
        <w:t>d</w:t>
      </w:r>
      <w:r>
        <w:rPr>
          <w:vertAlign w:val="superscript"/>
          <w:lang w:val="en-US"/>
        </w:rPr>
        <w:t>n</w:t>
      </w:r>
      <w:r>
        <w:rPr>
          <w:i/>
          <w:lang w:val="en-US"/>
        </w:rPr>
        <w:t>x</w:t>
      </w:r>
      <w:r>
        <w:rPr>
          <w:lang w:val="en-US"/>
        </w:rPr>
        <w:t>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Формула</w:t>
      </w:r>
      <w:r>
        <w:rPr>
          <w:b/>
          <w:lang w:val="en-US"/>
        </w:rPr>
        <w:t xml:space="preserve"> </w:t>
      </w:r>
      <w:r>
        <w:rPr>
          <w:b/>
        </w:rPr>
        <w:t>Лейбница</w:t>
      </w:r>
      <w:r>
        <w:rPr>
          <w:b/>
          <w:lang w:val="en-US"/>
        </w:rPr>
        <w:t>:</w:t>
      </w:r>
      <w:r>
        <w:rPr>
          <w:lang w:val="en-US"/>
        </w:rPr>
        <w:t xml:space="preserve"> (</w:t>
      </w:r>
      <w:r>
        <w:rPr>
          <w:i/>
          <w:lang w:val="en-US"/>
        </w:rPr>
        <w:t>uv</w:t>
      </w:r>
      <w:r>
        <w:rPr>
          <w:lang w:val="en-US"/>
        </w:rPr>
        <w:t>)</w:t>
      </w:r>
      <w:r>
        <w:rPr>
          <w:vertAlign w:val="superscript"/>
          <w:lang w:val="en-US"/>
        </w:rPr>
        <w:t>(n)</w:t>
      </w:r>
      <w:r>
        <w:rPr>
          <w:lang w:val="en-US"/>
        </w:rPr>
        <w:t xml:space="preserve"> = </w:t>
      </w:r>
      <w:r>
        <w:rPr>
          <w:i/>
          <w:lang w:val="en-US"/>
        </w:rPr>
        <w:t>u</w:t>
      </w:r>
      <w:r>
        <w:rPr>
          <w:vertAlign w:val="superscript"/>
          <w:lang w:val="en-US"/>
        </w:rPr>
        <w:t xml:space="preserve">(n) </w:t>
      </w:r>
      <w:r>
        <w:rPr>
          <w:i/>
          <w:lang w:val="en-US"/>
        </w:rPr>
        <w:t>v</w:t>
      </w:r>
      <w:r>
        <w:rPr>
          <w:lang w:val="en-US"/>
        </w:rPr>
        <w:t xml:space="preserve"> + </w:t>
      </w:r>
      <w:r>
        <w:rPr>
          <w:i/>
          <w:lang w:val="en-US"/>
        </w:rPr>
        <w:t>C</w:t>
      </w:r>
      <w:r>
        <w:rPr>
          <w:vertAlign w:val="superscript"/>
          <w:lang w:val="en-US"/>
        </w:rPr>
        <w:t>1</w:t>
      </w:r>
      <w:r>
        <w:rPr>
          <w:vertAlign w:val="subscript"/>
          <w:lang w:val="en-US"/>
        </w:rPr>
        <w:t>n</w:t>
      </w:r>
      <w:r>
        <w:rPr>
          <w:i/>
          <w:lang w:val="en-US"/>
        </w:rPr>
        <w:t>u</w:t>
      </w:r>
      <w:r>
        <w:rPr>
          <w:vertAlign w:val="superscript"/>
          <w:lang w:val="en-US"/>
        </w:rPr>
        <w:t>(n – 1)</w:t>
      </w:r>
      <w:r>
        <w:rPr>
          <w:i/>
          <w:lang w:val="en-US"/>
        </w:rPr>
        <w:t>v</w:t>
      </w:r>
      <w:r>
        <w:rPr>
          <w:vertAlign w:val="superscript"/>
          <w:lang w:val="en-US"/>
        </w:rPr>
        <w:t>(1)</w:t>
      </w:r>
      <w:r>
        <w:rPr>
          <w:lang w:val="en-US"/>
        </w:rPr>
        <w:t xml:space="preserve"> + … </w:t>
      </w:r>
      <w:r>
        <w:t xml:space="preserve">+ </w:t>
      </w:r>
      <w:r>
        <w:rPr>
          <w:i/>
          <w:lang w:val="en-US"/>
        </w:rPr>
        <w:t>uv</w:t>
      </w:r>
      <w:r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)</w:t>
      </w:r>
      <w:r>
        <w:t xml:space="preserve">. </w:t>
      </w:r>
      <w:r>
        <w:rPr>
          <w:b/>
        </w:rPr>
        <w:t>Доказательство:</w:t>
      </w:r>
      <w:r>
        <w:t xml:space="preserve"> индукция по </w:t>
      </w:r>
      <w:r>
        <w:rPr>
          <w:i/>
        </w:rPr>
        <w:t>п</w:t>
      </w:r>
      <w:r>
        <w:t>. База доказывается очевидным образом, шаг — в лоб.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t xml:space="preserve">Функция считается </w:t>
      </w:r>
      <w:r>
        <w:rPr>
          <w:b/>
        </w:rPr>
        <w:t>заданной</w:t>
      </w:r>
      <w:r>
        <w:t xml:space="preserve"> </w:t>
      </w:r>
      <w:r>
        <w:rPr>
          <w:b/>
        </w:rPr>
        <w:t>параметрически</w:t>
      </w:r>
      <w:r>
        <w:t xml:space="preserve">, если обе переменные </w:t>
      </w:r>
      <w:r>
        <w:rPr>
          <w:i/>
        </w:rPr>
        <w:t>х</w:t>
      </w:r>
      <w:r>
        <w:t xml:space="preserve"> и </w:t>
      </w:r>
      <w:r>
        <w:rPr>
          <w:i/>
        </w:rPr>
        <w:t>у</w:t>
      </w:r>
      <w:r>
        <w:t xml:space="preserve"> </w:t>
      </w:r>
      <w:r>
        <w:t xml:space="preserve">заданы как ф-ии третьей переменной </w:t>
      </w:r>
      <w:r>
        <w:rPr>
          <w:i/>
          <w:lang w:val="en-US"/>
        </w:rPr>
        <w:t>t</w:t>
      </w:r>
      <w:r>
        <w:t xml:space="preserve"> (</w:t>
      </w:r>
      <w:r>
        <w:rPr>
          <w:b/>
        </w:rPr>
        <w:t>параметр</w:t>
      </w:r>
      <w:r>
        <w:t xml:space="preserve">): </w:t>
      </w:r>
      <w:r>
        <w:rPr>
          <w:i/>
          <w:lang w:val="en-US"/>
        </w:rPr>
        <w:t>x</w:t>
      </w:r>
      <w:r>
        <w:rPr>
          <w:i/>
        </w:rPr>
        <w:t xml:space="preserve"> = </w:t>
      </w:r>
      <w:r>
        <w:t>φ(</w:t>
      </w:r>
      <w:r>
        <w:rPr>
          <w:i/>
          <w:lang w:val="en-US"/>
        </w:rPr>
        <w:t>t</w:t>
      </w:r>
      <w:r>
        <w:t xml:space="preserve">), </w:t>
      </w:r>
      <w:r>
        <w:rPr>
          <w:i/>
          <w:lang w:val="en-US"/>
        </w:rPr>
        <w:t>y</w:t>
      </w:r>
      <w:r>
        <w:rPr>
          <w:i/>
        </w:rPr>
        <w:t xml:space="preserve"> = </w:t>
      </w:r>
      <w:r>
        <w:t>ψ(</w:t>
      </w:r>
      <w:r>
        <w:rPr>
          <w:i/>
          <w:lang w:val="en-US"/>
        </w:rPr>
        <w:t>t</w:t>
      </w:r>
      <w:r>
        <w:rPr>
          <w:lang w:val="en-US"/>
        </w:rPr>
        <w:t>)</w:t>
      </w:r>
      <w:r>
        <w:t xml:space="preserve">. Справедливы равенства: </w:t>
      </w:r>
      <w:r>
        <w:rPr>
          <w:i/>
          <w:lang w:val="en-US"/>
        </w:rPr>
        <w:t>dy</w:t>
      </w:r>
      <w:r>
        <w:t xml:space="preserve"> = </w:t>
      </w:r>
      <w:r>
        <w:rPr>
          <w:lang w:val="en-US"/>
        </w:rPr>
        <w:t>ψ</w:t>
      </w:r>
      <w:r>
        <w:t>’(</w:t>
      </w:r>
      <w:r>
        <w:rPr>
          <w:i/>
          <w:lang w:val="en-US"/>
        </w:rPr>
        <w:t>t</w:t>
      </w:r>
      <w:r>
        <w:t xml:space="preserve">) </w:t>
      </w:r>
      <w:r>
        <w:rPr>
          <w:i/>
          <w:lang w:val="en-US"/>
        </w:rPr>
        <w:t>dt</w:t>
      </w:r>
      <w:r>
        <w:t xml:space="preserve">, </w:t>
      </w:r>
      <w:r>
        <w:rPr>
          <w:i/>
          <w:lang w:val="en-US"/>
        </w:rPr>
        <w:t>dx</w:t>
      </w:r>
      <w:r>
        <w:t xml:space="preserve"> = </w:t>
      </w:r>
      <w:r>
        <w:rPr>
          <w:lang w:val="en-US"/>
        </w:rPr>
        <w:t>φ</w:t>
      </w:r>
      <w:r>
        <w:t>’(</w:t>
      </w:r>
      <w:r>
        <w:rPr>
          <w:i/>
          <w:lang w:val="en-US"/>
        </w:rPr>
        <w:t>t</w:t>
      </w:r>
      <w:r>
        <w:t xml:space="preserve">) </w:t>
      </w:r>
      <w:r>
        <w:rPr>
          <w:i/>
          <w:lang w:val="en-US"/>
        </w:rPr>
        <w:t>dt</w:t>
      </w:r>
      <w:r>
        <w:t xml:space="preserve">. Отсюда </w:t>
      </w:r>
      <w:r>
        <w:rPr>
          <w:i/>
          <w:lang w:val="en-US"/>
        </w:rPr>
        <w:t>y</w:t>
      </w:r>
      <w:r>
        <w:t>’(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dy</w:t>
      </w:r>
      <w:r>
        <w:t xml:space="preserve"> / </w:t>
      </w:r>
      <w:r>
        <w:rPr>
          <w:i/>
          <w:lang w:val="en-US"/>
        </w:rPr>
        <w:t>dx</w:t>
      </w:r>
      <w:r>
        <w:t xml:space="preserve"> = (</w:t>
      </w:r>
      <w:r>
        <w:rPr>
          <w:lang w:val="en-US"/>
        </w:rPr>
        <w:t>ψ</w:t>
      </w:r>
      <w:r>
        <w:t>’(</w:t>
      </w:r>
      <w:r>
        <w:rPr>
          <w:i/>
          <w:lang w:val="en-US"/>
        </w:rPr>
        <w:t>t</w:t>
      </w:r>
      <w:r>
        <w:t xml:space="preserve">) </w:t>
      </w:r>
      <w:r>
        <w:rPr>
          <w:i/>
          <w:lang w:val="en-US"/>
        </w:rPr>
        <w:t>dt</w:t>
      </w:r>
      <w:r>
        <w:t>) / (</w:t>
      </w:r>
      <w:r>
        <w:rPr>
          <w:lang w:val="en-US"/>
        </w:rPr>
        <w:t>φ</w:t>
      </w:r>
      <w:r>
        <w:t>’(</w:t>
      </w:r>
      <w:r>
        <w:rPr>
          <w:i/>
          <w:lang w:val="en-US"/>
        </w:rPr>
        <w:t>t</w:t>
      </w:r>
      <w:r>
        <w:t xml:space="preserve">) </w:t>
      </w:r>
      <w:r>
        <w:rPr>
          <w:i/>
          <w:lang w:val="en-US"/>
        </w:rPr>
        <w:t>dt</w:t>
      </w:r>
      <w:r>
        <w:t>).</w:t>
      </w:r>
    </w:p>
    <w:p w:rsidR="00000000" w:rsidRDefault="00096EFA">
      <w:pPr>
        <w:pStyle w:val="a6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Понятие возрастания в точке и локального экстремума функции. 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Достаточное услов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ие возрастания и необходимое условие экстремума в точке.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 xml:space="preserve">Рассмотрим ф-ию </w:t>
      </w:r>
      <w:r>
        <w:rPr>
          <w:i/>
          <w:lang w:val="en-US"/>
        </w:rPr>
        <w:t>f</w:t>
      </w:r>
      <w:r>
        <w:t xml:space="preserve">, определенную всюду в некоторой окрестности точки </w:t>
      </w:r>
      <w:r>
        <w:rPr>
          <w:i/>
        </w:rPr>
        <w:t>с</w:t>
      </w:r>
      <w:r>
        <w:t xml:space="preserve">. Будем говорить, что ф-ия </w:t>
      </w:r>
      <w:r>
        <w:rPr>
          <w:b/>
        </w:rPr>
        <w:t xml:space="preserve">возрастает в точке </w:t>
      </w:r>
      <w:r>
        <w:rPr>
          <w:b/>
          <w:i/>
        </w:rPr>
        <w:t>с</w:t>
      </w:r>
      <w:r>
        <w:t xml:space="preserve">, если найдется такая δ-окрестность точки </w:t>
      </w:r>
      <w:r>
        <w:rPr>
          <w:i/>
        </w:rPr>
        <w:t>с</w:t>
      </w:r>
      <w:r>
        <w:t xml:space="preserve">, что слева от точки </w:t>
      </w:r>
      <w:r>
        <w:rPr>
          <w:i/>
        </w:rPr>
        <w:t>с</w:t>
      </w:r>
      <w:r>
        <w:t xml:space="preserve"> в ней значения </w:t>
      </w:r>
      <w:r>
        <w:t xml:space="preserve">функции меньше, чем в точке </w:t>
      </w:r>
      <w:r>
        <w:rPr>
          <w:i/>
        </w:rPr>
        <w:t>с</w:t>
      </w:r>
      <w:r>
        <w:t xml:space="preserve">, а справа — больше. Ф-ия имеет локальный экстремум в точке </w:t>
      </w:r>
      <w:r>
        <w:rPr>
          <w:i/>
        </w:rPr>
        <w:t>с</w:t>
      </w:r>
      <w:r>
        <w:t xml:space="preserve">, если в δ-окрестности этой точки значение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>) — наибольшее или наименьшее.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Достаточное условие возрастания ф-ии в точке.</w:t>
      </w:r>
      <w:r>
        <w:t xml:space="preserve"> Если ф-ия дифференцируема в точке </w:t>
      </w:r>
      <w:r>
        <w:rPr>
          <w:i/>
        </w:rPr>
        <w:t>с</w:t>
      </w:r>
      <w:r>
        <w:t xml:space="preserve"> и ее п</w:t>
      </w:r>
      <w:r>
        <w:t xml:space="preserve">роизводная в этой точке положительна, то ф-ия возрастает в этой точке. </w:t>
      </w:r>
      <w:r>
        <w:rPr>
          <w:b/>
        </w:rPr>
        <w:t>Доказательство:</w:t>
      </w:r>
      <w:r>
        <w:t xml:space="preserve">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 xml:space="preserve">) = </w:t>
      </w:r>
      <w:r>
        <w:rPr>
          <w:lang w:val="en-US"/>
        </w:rPr>
        <w:t>lim</w:t>
      </w:r>
      <w:r>
        <w:t xml:space="preserve"> (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>)) /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c</w:t>
      </w:r>
      <w:r>
        <w:t xml:space="preserve">), на основании определения предела ф-ии по Коши для ε =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>) найдется δ такое, что | (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>)) /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c</w:t>
      </w:r>
      <w:r>
        <w:t xml:space="preserve">) –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 xml:space="preserve">) | </w:t>
      </w:r>
      <w:r>
        <w:rPr>
          <w:b/>
        </w:rPr>
        <w:t>&lt;</w:t>
      </w:r>
      <w:r>
        <w:t xml:space="preserve">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 xml:space="preserve">) при 0 </w:t>
      </w:r>
      <w:r>
        <w:rPr>
          <w:b/>
        </w:rPr>
        <w:t>&lt;</w:t>
      </w:r>
      <w:r>
        <w:t xml:space="preserve"> | 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c</w:t>
      </w:r>
      <w:r>
        <w:t xml:space="preserve"> | </w:t>
      </w:r>
      <w:r>
        <w:rPr>
          <w:b/>
        </w:rPr>
        <w:t>&lt;</w:t>
      </w:r>
      <w:r>
        <w:t xml:space="preserve"> δ. Раскрываем модули, получаем, что в проколотой δ-окрестности точки (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>)) /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c</w:t>
      </w:r>
      <w:r>
        <w:t>) &gt;</w:t>
      </w:r>
      <w:r>
        <w:rPr>
          <w:b/>
        </w:rPr>
        <w:t xml:space="preserve"> </w:t>
      </w:r>
      <w:r>
        <w:t>0. Это равносильно утверждению теоремы.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Необходимое условие экстремума ф-ии в точке.</w:t>
      </w:r>
      <w:r>
        <w:t xml:space="preserve"> Если ф-ия дифференцируема в точке </w:t>
      </w:r>
      <w:r>
        <w:rPr>
          <w:i/>
        </w:rPr>
        <w:t>с</w:t>
      </w:r>
      <w:r>
        <w:t xml:space="preserve"> и имеет в этой точке лока</w:t>
      </w:r>
      <w:r>
        <w:t xml:space="preserve">льный экстремум, то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 xml:space="preserve">) = 0. </w:t>
      </w:r>
      <w:r>
        <w:rPr>
          <w:b/>
        </w:rPr>
        <w:t>Доказательство:</w:t>
      </w:r>
      <w:r>
        <w:t xml:space="preserve"> по условию в точке </w:t>
      </w:r>
      <w:r>
        <w:rPr>
          <w:i/>
        </w:rPr>
        <w:t>с</w:t>
      </w:r>
      <w:r>
        <w:t xml:space="preserve"> существует конечная производная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 xml:space="preserve">). Так как ф-ия имеет в точке </w:t>
      </w:r>
      <w:r>
        <w:rPr>
          <w:i/>
        </w:rPr>
        <w:t>с</w:t>
      </w:r>
      <w:r>
        <w:t xml:space="preserve"> локальный экстремум, то она не может ни возрастать, ни убывать в ней. Соответственно,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>) = 0.</w:t>
      </w:r>
    </w:p>
    <w:p w:rsidR="00000000" w:rsidRDefault="00096EFA">
      <w:pPr>
        <w:pStyle w:val="a6"/>
      </w:pPr>
    </w:p>
    <w:p w:rsidR="00000000" w:rsidRDefault="00096EFA">
      <w:pPr>
        <w:pStyle w:val="a6"/>
      </w:pP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Теорема о нуле п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роизводной (теорема Ролля)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и ее геометрический смысл.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 Ролля.</w:t>
      </w:r>
      <w:r>
        <w:t xml:space="preserve"> Пусть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и дифференцируема на этом интервале. Пусть, кроме того,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). Тогда внутри сегмента найдется точка </w:t>
      </w:r>
      <w:r>
        <w:rPr>
          <w:i/>
        </w:rPr>
        <w:t>с</w:t>
      </w:r>
      <w:r>
        <w:t xml:space="preserve"> такая, что значение производной</w:t>
      </w:r>
      <w:r>
        <w:t xml:space="preserve"> в этой точке равно 0. </w:t>
      </w:r>
      <w:r>
        <w:rPr>
          <w:b/>
        </w:rPr>
        <w:t xml:space="preserve">Доказательство: </w:t>
      </w:r>
      <w:r>
        <w:t xml:space="preserve">так как ф-ия непрерывна на сегменте, то она достигает на нем своего максимального и минимального значения (соответственно, </w:t>
      </w:r>
      <w:r>
        <w:rPr>
          <w:i/>
        </w:rPr>
        <w:t>М</w:t>
      </w:r>
      <w:r>
        <w:t xml:space="preserve"> и </w:t>
      </w:r>
      <w:r>
        <w:rPr>
          <w:i/>
        </w:rPr>
        <w:t>т</w:t>
      </w:r>
      <w:r>
        <w:t>). Возможны два случая:</w:t>
      </w:r>
    </w:p>
    <w:p w:rsidR="00000000" w:rsidRDefault="00096EFA">
      <w:pPr>
        <w:pStyle w:val="a6"/>
        <w:numPr>
          <w:ilvl w:val="0"/>
          <w:numId w:val="16"/>
        </w:numPr>
      </w:pPr>
      <w:r>
        <w:rPr>
          <w:i/>
        </w:rPr>
        <w:t>М</w:t>
      </w:r>
      <w:r>
        <w:t xml:space="preserve"> = </w:t>
      </w:r>
      <w:r>
        <w:rPr>
          <w:i/>
        </w:rPr>
        <w:t>т</w:t>
      </w:r>
      <w:r>
        <w:t xml:space="preserve">. В этом случае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M</w:t>
      </w:r>
      <w:r>
        <w:t xml:space="preserve"> = </w:t>
      </w:r>
      <w:r>
        <w:rPr>
          <w:i/>
          <w:lang w:val="en-US"/>
        </w:rPr>
        <w:t>m</w:t>
      </w:r>
      <w:r>
        <w:t xml:space="preserve"> = </w:t>
      </w:r>
      <w:r>
        <w:rPr>
          <w:lang w:val="en-US"/>
        </w:rPr>
        <w:t>const</w:t>
      </w:r>
      <w:r>
        <w:t>. Поэтому производная ра</w:t>
      </w:r>
      <w:r>
        <w:t>вна 0 в любой внутренней точке сегмента.</w:t>
      </w:r>
    </w:p>
    <w:p w:rsidR="00000000" w:rsidRDefault="00096EFA">
      <w:pPr>
        <w:pStyle w:val="a6"/>
        <w:numPr>
          <w:ilvl w:val="0"/>
          <w:numId w:val="16"/>
        </w:numPr>
      </w:pPr>
      <w:r>
        <w:rPr>
          <w:i/>
        </w:rPr>
        <w:t xml:space="preserve">М </w:t>
      </w:r>
      <w:r>
        <w:rPr>
          <w:b/>
        </w:rPr>
        <w:t xml:space="preserve">&gt; </w:t>
      </w:r>
      <w:r>
        <w:rPr>
          <w:i/>
          <w:lang w:val="en-US"/>
        </w:rPr>
        <w:t>m</w:t>
      </w:r>
      <w:r>
        <w:t xml:space="preserve">. Можно утверждать, что хотя бы одно из граничных значений достигается во внутренней точке </w:t>
      </w:r>
      <w:r>
        <w:rPr>
          <w:i/>
        </w:rPr>
        <w:t>с</w:t>
      </w:r>
      <w:r>
        <w:t xml:space="preserve"> сегмента. Но тогда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имеет в этой точке </w:t>
      </w:r>
      <w:r>
        <w:rPr>
          <w:i/>
        </w:rPr>
        <w:t>с</w:t>
      </w:r>
      <w:r>
        <w:t xml:space="preserve"> локальный экстремум. Поскольку ф-ия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дифф-ма в точке </w:t>
      </w:r>
      <w:r>
        <w:rPr>
          <w:i/>
        </w:rPr>
        <w:t>с</w:t>
      </w:r>
      <w:r>
        <w:t>, то по р</w:t>
      </w:r>
      <w:r>
        <w:t>анее доказанному значение производной в ней равно 0.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Геометрический смысл теоремы Ролля.</w:t>
      </w:r>
      <w:r>
        <w:t xml:space="preserve"> Если ординаты концов кривой равны, то, согласно теореме Ролля, на кривой существует точка, касательная к которой параллельна оси абсцисс.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Формула конечных приращ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ений (теорема Лагранжа).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Следствия теоремы Лагранжа.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 Лагранжа.</w:t>
      </w:r>
      <w:r>
        <w:t xml:space="preserve"> Если ф-ия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 и дифференцируема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), то внутри сегмента найдется точка </w:t>
      </w:r>
      <w:r>
        <w:rPr>
          <w:i/>
        </w:rPr>
        <w:t>с</w:t>
      </w:r>
      <w:r>
        <w:t xml:space="preserve"> такая, что справедлива формула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=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>) (</w:t>
      </w:r>
      <w:r>
        <w:rPr>
          <w:i/>
          <w:lang w:val="en-US"/>
        </w:rPr>
        <w:t>b</w:t>
      </w:r>
      <w:r>
        <w:rPr>
          <w:i/>
        </w:rPr>
        <w:t xml:space="preserve"> – </w:t>
      </w:r>
      <w:r>
        <w:rPr>
          <w:i/>
          <w:lang w:val="en-US"/>
        </w:rPr>
        <w:lastRenderedPageBreak/>
        <w:t>a</w:t>
      </w:r>
      <w:r>
        <w:t xml:space="preserve">). </w:t>
      </w:r>
      <w:r>
        <w:rPr>
          <w:b/>
        </w:rPr>
        <w:t>Доказате</w:t>
      </w:r>
      <w:r>
        <w:rPr>
          <w:b/>
        </w:rPr>
        <w:t xml:space="preserve">льство: </w:t>
      </w:r>
      <w:r>
        <w:t>рассмотрим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вспомогательную ф-ию 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x</w:t>
      </w:r>
      <w:r>
        <w:rPr>
          <w:lang w:val="en-US"/>
        </w:rPr>
        <w:t xml:space="preserve">) = 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x</w:t>
      </w:r>
      <w:r>
        <w:rPr>
          <w:lang w:val="en-US"/>
        </w:rPr>
        <w:t xml:space="preserve">) – 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>) – [(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b</w:t>
      </w:r>
      <w:r>
        <w:rPr>
          <w:lang w:val="en-US"/>
        </w:rPr>
        <w:t xml:space="preserve">) – 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a</w:t>
      </w:r>
      <w:r>
        <w:rPr>
          <w:lang w:val="en-US"/>
        </w:rPr>
        <w:t>)) / (</w:t>
      </w:r>
      <w:r>
        <w:rPr>
          <w:i/>
          <w:lang w:val="en-US"/>
        </w:rPr>
        <w:t>b</w:t>
      </w:r>
      <w:r>
        <w:rPr>
          <w:lang w:val="en-US"/>
        </w:rPr>
        <w:t xml:space="preserve"> – </w:t>
      </w:r>
      <w:r>
        <w:rPr>
          <w:i/>
          <w:lang w:val="en-US"/>
        </w:rPr>
        <w:t>a</w:t>
      </w:r>
      <w:r>
        <w:rPr>
          <w:lang w:val="en-US"/>
        </w:rPr>
        <w:t>)] (</w:t>
      </w:r>
      <w:r>
        <w:rPr>
          <w:lang w:val="en-US"/>
        </w:rPr>
        <w:softHyphen/>
      </w:r>
      <w:r>
        <w:rPr>
          <w:i/>
          <w:lang w:val="en-US"/>
        </w:rPr>
        <w:t>x – a</w:t>
      </w:r>
      <w:r>
        <w:rPr>
          <w:lang w:val="en-US"/>
        </w:rPr>
        <w:t xml:space="preserve">). </w:t>
      </w:r>
      <w:r>
        <w:t xml:space="preserve">Для ф-ии </w:t>
      </w:r>
      <w:r>
        <w:rPr>
          <w:i/>
          <w:lang w:val="en-US"/>
        </w:rPr>
        <w:t>F</w:t>
      </w:r>
      <w:r>
        <w:t xml:space="preserve"> выполнены все требования теоремы Ролля. Значит, внутри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] найдется точка </w:t>
      </w:r>
      <w:r>
        <w:rPr>
          <w:i/>
        </w:rPr>
        <w:t>с</w:t>
      </w:r>
      <w:r>
        <w:t xml:space="preserve"> такая, что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>) = 0. Это доказывает теорему Лагра</w:t>
      </w:r>
      <w:r>
        <w:t>нжа.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Геометрический смысл теоремы Лагранжа.</w:t>
      </w:r>
      <w:r>
        <w:t xml:space="preserve"> На кривой найдется такая точка, что касательная к ней будет параллельна отрезку, соединяющему концы кривой.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Если ф-ия дифференцируема всюду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) и всюду на этом интервале производная рав</w:t>
      </w:r>
      <w:r>
        <w:t xml:space="preserve">на 0, то на этом интервале ф-ия постоянна. </w:t>
      </w:r>
      <w:r>
        <w:rPr>
          <w:b/>
        </w:rPr>
        <w:t xml:space="preserve">Доказательство: </w:t>
      </w:r>
      <w:r>
        <w:t xml:space="preserve">фиксируем точку </w:t>
      </w:r>
      <w:r>
        <w:rPr>
          <w:i/>
        </w:rPr>
        <w:t>х</w:t>
      </w:r>
      <w:r>
        <w:rPr>
          <w:vertAlign w:val="subscript"/>
        </w:rPr>
        <w:t>0</w:t>
      </w:r>
      <w:r>
        <w:t xml:space="preserve"> на этом интервале и рассматриваем произвольную точку </w:t>
      </w:r>
      <w:r>
        <w:rPr>
          <w:i/>
        </w:rPr>
        <w:t>х</w:t>
      </w:r>
      <w:r>
        <w:t xml:space="preserve"> на этом интервале. Сегмент [</w:t>
      </w:r>
      <w:r>
        <w:rPr>
          <w:i/>
          <w:lang w:val="en-US"/>
        </w:rPr>
        <w:t>x</w:t>
      </w:r>
      <w:r>
        <w:t xml:space="preserve">, </w:t>
      </w:r>
      <w:r>
        <w:rPr>
          <w:i/>
          <w:lang w:val="en-US"/>
        </w:rPr>
        <w:t>x</w:t>
      </w:r>
      <w:r>
        <w:rPr>
          <w:vertAlign w:val="subscript"/>
        </w:rPr>
        <w:t>0</w:t>
      </w:r>
      <w:r>
        <w:t>] целиком принадлежит рассматриваемому интервалу, поэтому на нем выполняются необходимые д</w:t>
      </w:r>
      <w:r>
        <w:t xml:space="preserve">ля применения теоремы Лагранжа условия. Применяем. Получаем 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) = </w:t>
      </w:r>
      <w:r>
        <w:rPr>
          <w:i/>
          <w:lang w:val="en-US"/>
        </w:rPr>
        <w:t>f</w:t>
      </w:r>
      <w:r>
        <w:rPr>
          <w:lang w:val="en-US"/>
        </w:rPr>
        <w:t>(</w:t>
      </w:r>
      <w:r>
        <w:rPr>
          <w:i/>
          <w:lang w:val="en-US"/>
        </w:rPr>
        <w:t>x</w:t>
      </w:r>
      <w:r>
        <w:rPr>
          <w:lang w:val="en-US"/>
        </w:rPr>
        <w:t xml:space="preserve">), </w:t>
      </w:r>
      <w:r>
        <w:t>что и требовалось доказать.</w:t>
      </w:r>
    </w:p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>Теорема.</w:t>
      </w:r>
      <w:r>
        <w:t xml:space="preserve"> Для того, чтобы дифференцируемая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) функция не убывала на этом интервале, необходимо и достаточно, чтобы производная этой функц</w:t>
      </w:r>
      <w:r>
        <w:t xml:space="preserve">ии была неотрицательной всюду на этом интервале.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12"/>
        </w:numPr>
      </w:pPr>
      <w:r>
        <w:rPr>
          <w:i/>
        </w:rPr>
        <w:t xml:space="preserve">Достаточность. </w:t>
      </w:r>
      <w:r>
        <w:t xml:space="preserve">Пусть </w:t>
      </w:r>
      <w:r>
        <w:rPr>
          <w:i/>
        </w:rPr>
        <w:t>х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х</w:t>
      </w:r>
      <w:r>
        <w:rPr>
          <w:vertAlign w:val="subscript"/>
        </w:rPr>
        <w:t>2</w:t>
      </w:r>
      <w:r>
        <w:t xml:space="preserve"> — любые две точки интервала, причем первая лежит левее второй. Ф-ия дифференцируема всюду на сегменте [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x</w:t>
      </w:r>
      <w:r>
        <w:rPr>
          <w:vertAlign w:val="subscript"/>
        </w:rPr>
        <w:t>2</w:t>
      </w:r>
      <w:r>
        <w:t xml:space="preserve">], поэтому можно применить теорему Лагранжа. Получим </w:t>
      </w:r>
      <w:r>
        <w:t>то, что надо.</w:t>
      </w:r>
    </w:p>
    <w:p w:rsidR="00000000" w:rsidRDefault="00096EFA">
      <w:pPr>
        <w:pStyle w:val="a6"/>
        <w:numPr>
          <w:ilvl w:val="0"/>
          <w:numId w:val="12"/>
        </w:numPr>
      </w:pPr>
      <w:r>
        <w:rPr>
          <w:i/>
        </w:rPr>
        <w:t xml:space="preserve">Необходимость. </w:t>
      </w:r>
      <w:r>
        <w:t>Так как ф-ия не убывает на всем интервале, то она не может убывать ни в какой точке интервала. Тогда производная ни в одной точке не может быть отрицательной, что и требовалось доказать.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Для того, чтобы ф-ия возрастал</w:t>
      </w:r>
      <w:r>
        <w:t>а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) достаточно, чтобы производная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x</w:t>
      </w:r>
      <w:r>
        <w:t xml:space="preserve">) была положительной всюду на этом интервале. </w:t>
      </w:r>
      <w:r>
        <w:rPr>
          <w:b/>
        </w:rPr>
        <w:t>Доказательство:</w:t>
      </w:r>
      <w:r>
        <w:t xml:space="preserve"> все то же самое, как и для достаточности в предыдущей теореме.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rPr>
          <w:b/>
        </w:rPr>
        <w:t>Лемма.</w:t>
      </w:r>
      <w:r>
        <w:t xml:space="preserve"> Пусть функция имеет конечную производную всюду на интервале (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c</w:t>
      </w:r>
      <w:r>
        <w:t xml:space="preserve"> +</w:t>
      </w:r>
      <w:r>
        <w:t xml:space="preserve"> δ) и имеет правую производную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c</w:t>
      </w:r>
      <w:r>
        <w:t xml:space="preserve"> + 0). Тогда, если производная имеет в точке </w:t>
      </w:r>
      <w:r>
        <w:rPr>
          <w:i/>
        </w:rPr>
        <w:t>с</w:t>
      </w:r>
      <w:r>
        <w:t xml:space="preserve"> правый предел, то этот предел совпадает с правой производной. </w:t>
      </w:r>
      <w:r>
        <w:rPr>
          <w:b/>
        </w:rPr>
        <w:t xml:space="preserve">Доказательство: </w:t>
      </w:r>
      <w:r>
        <w:t xml:space="preserve">из существования правой производной вытекает существование равного нулю правого предела </w:t>
      </w:r>
      <w:r>
        <w:rPr>
          <w:lang w:val="en-US"/>
        </w:rPr>
        <w:t>lim</w:t>
      </w:r>
      <w:r>
        <w:t>{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</w:t>
      </w:r>
      <w:r>
        <w:t xml:space="preserve">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c</w:t>
      </w:r>
      <w:r>
        <w:t xml:space="preserve">)} при стремлении к </w:t>
      </w:r>
      <w:r>
        <w:rPr>
          <w:i/>
        </w:rPr>
        <w:t>с</w:t>
      </w:r>
      <w:r>
        <w:t xml:space="preserve"> справа. Фиксируем любое </w:t>
      </w:r>
      <w:r>
        <w:rPr>
          <w:i/>
        </w:rPr>
        <w:t>х</w:t>
      </w:r>
      <w:r>
        <w:t xml:space="preserve"> из интервала. Можно применить на сегменте [</w:t>
      </w:r>
      <w:r>
        <w:rPr>
          <w:i/>
          <w:lang w:val="en-US"/>
        </w:rPr>
        <w:t>c</w:t>
      </w:r>
      <w:r>
        <w:t xml:space="preserve">, </w:t>
      </w:r>
      <w:r>
        <w:rPr>
          <w:i/>
        </w:rPr>
        <w:t>х</w:t>
      </w:r>
      <w:r>
        <w:t xml:space="preserve">] теорему Лагранжа. Переходим к пределу при стремлении к </w:t>
      </w:r>
      <w:r>
        <w:rPr>
          <w:i/>
        </w:rPr>
        <w:t>с</w:t>
      </w:r>
      <w:r>
        <w:t xml:space="preserve"> справа. Правая (а значит, и левая) часть обязана стремиться к правому пределу производной в точк</w:t>
      </w:r>
      <w:r>
        <w:t xml:space="preserve">е </w:t>
      </w:r>
      <w:r>
        <w:rPr>
          <w:i/>
        </w:rPr>
        <w:t>с</w:t>
      </w:r>
      <w:r>
        <w:t xml:space="preserve">. Но левая часть равна правой производной в точке </w:t>
      </w:r>
      <w:r>
        <w:rPr>
          <w:i/>
        </w:rPr>
        <w:t>с</w:t>
      </w:r>
      <w:r>
        <w:t>, что и требовалось доказать.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Теорема.</w:t>
      </w:r>
      <w:r>
        <w:t xml:space="preserve"> Если функция имеет конечную производную всюду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), то эта производная не может иметь на этом интервале ни точек устранимого разрыва, ни точек разр</w:t>
      </w:r>
      <w:r>
        <w:t xml:space="preserve">ыва первого рода. </w:t>
      </w:r>
      <w:r>
        <w:rPr>
          <w:b/>
        </w:rPr>
        <w:t>Доказательство:</w:t>
      </w:r>
      <w:r>
        <w:t xml:space="preserve"> если в некоторой точке </w:t>
      </w:r>
      <w:r>
        <w:rPr>
          <w:i/>
        </w:rPr>
        <w:t>с</w:t>
      </w:r>
      <w:r>
        <w:t xml:space="preserve"> существуют конечные левый и правый пределы производной, то она непрерывна в этой точке (в силу доказанной леммы). Если же хотя бы одного из пределов не существует, то ф-ия терпит в этой точке разры</w:t>
      </w:r>
      <w:r>
        <w:t>в второго рода.</w:t>
      </w:r>
    </w:p>
    <w:p w:rsidR="00000000" w:rsidRDefault="00096EFA">
      <w:pPr>
        <w:pStyle w:val="a6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Обобщенная формула конечных приращений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(формула Коши).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Формула Коши.</w:t>
      </w:r>
      <w:r>
        <w:t xml:space="preserve"> Если каждая из двух ф-ий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непрерывна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>] и дифференцируема  на интервале 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) и, кроме того, производная </w:t>
      </w:r>
      <w:r>
        <w:rPr>
          <w:i/>
          <w:lang w:val="en-US"/>
        </w:rPr>
        <w:t>g</w:t>
      </w:r>
      <w:r>
        <w:rPr>
          <w:i/>
        </w:rPr>
        <w:t>’</w:t>
      </w:r>
      <w:r>
        <w:t xml:space="preserve"> отлична от нуля всюду в этом инте</w:t>
      </w:r>
      <w:r>
        <w:t>рвале, то внутри сегмента найдется точка ξ такая, что справедлива формула (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>)) / (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b</w:t>
      </w:r>
      <w:r>
        <w:t xml:space="preserve">) –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a</w:t>
      </w:r>
      <w:r>
        <w:t xml:space="preserve">)) = </w:t>
      </w:r>
      <w:r>
        <w:rPr>
          <w:i/>
          <w:lang w:val="en-US"/>
        </w:rPr>
        <w:t>f</w:t>
      </w:r>
      <w:r>
        <w:rPr>
          <w:i/>
        </w:rPr>
        <w:t>’</w:t>
      </w:r>
      <w:r>
        <w:t xml:space="preserve">(ξ) / </w:t>
      </w:r>
      <w:r>
        <w:rPr>
          <w:i/>
          <w:lang w:val="en-US"/>
        </w:rPr>
        <w:t>g</w:t>
      </w:r>
      <w:r>
        <w:rPr>
          <w:i/>
        </w:rPr>
        <w:t>’</w:t>
      </w:r>
      <w:r>
        <w:t xml:space="preserve">(ξ). </w:t>
      </w:r>
      <w:r>
        <w:rPr>
          <w:b/>
        </w:rPr>
        <w:t>Доказательство:</w:t>
      </w:r>
      <w:r>
        <w:t xml:space="preserve"> докажем сначала, что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a</w:t>
      </w:r>
      <w:r>
        <w:t xml:space="preserve">) отлично от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b</w:t>
      </w:r>
      <w:r>
        <w:t>). Если это не так, то по теореме Ролля внутри сегмента найдется такая точка, ч</w:t>
      </w:r>
      <w:r>
        <w:t xml:space="preserve">то в ней </w:t>
      </w:r>
      <w:r>
        <w:rPr>
          <w:i/>
          <w:lang w:val="en-US"/>
        </w:rPr>
        <w:t>g</w:t>
      </w:r>
      <w:r>
        <w:rPr>
          <w:i/>
        </w:rPr>
        <w:t xml:space="preserve">’ </w:t>
      </w:r>
      <w:r>
        <w:t xml:space="preserve">обращается в нуль, что противоречит условию. Рассмотрим теперь вспомогательную ф-ию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>) – [(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>)) / (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b</w:t>
      </w:r>
      <w:r>
        <w:t xml:space="preserve">) –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a</w:t>
      </w:r>
      <w:r>
        <w:t>))](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t xml:space="preserve">) –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a</w:t>
      </w:r>
      <w:r>
        <w:t>)). Эта ф-ия непрерывна на рассматриваемом сегменте и дифференцируема во всех его внутренних точк</w:t>
      </w:r>
      <w:r>
        <w:t xml:space="preserve">ах. Кроме того, очевидно, что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b</w:t>
      </w:r>
      <w:r>
        <w:t xml:space="preserve">) = 0. Тогда для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применима тео</w:t>
      </w:r>
      <w:r>
        <w:lastRenderedPageBreak/>
        <w:t xml:space="preserve">рема Ролля. Значит, внутри сегмента найдется точка ξ такая, что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x</w:t>
      </w:r>
      <w:r>
        <w:t>) = 0. Подставим и получим формулу Коши.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Раскрытие неопределенностей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(правила Лопиталя).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</w:pPr>
      <w:r>
        <w:t>Будем рассматрива</w:t>
      </w:r>
      <w:r>
        <w:t xml:space="preserve">ть ф-ии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на проколотой δ-окрестности точки </w:t>
      </w:r>
      <w:r>
        <w:rPr>
          <w:i/>
        </w:rPr>
        <w:t>а</w:t>
      </w:r>
      <w:r>
        <w:t xml:space="preserve">. На этом множестве ф-ии должны быть определы и дифференцируемы, кроме того, </w:t>
      </w:r>
      <w:r>
        <w:rPr>
          <w:i/>
          <w:lang w:val="en-US"/>
        </w:rPr>
        <w:t>g</w:t>
      </w:r>
      <w:r>
        <w:rPr>
          <w:i/>
        </w:rPr>
        <w:t>’</w:t>
      </w:r>
      <w:r>
        <w:t xml:space="preserve"> не должна обращаться в 0.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Правило Лопиталя.</w:t>
      </w:r>
      <w:r>
        <w:t xml:space="preserve"> Если пределы </w:t>
      </w:r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g</w:t>
      </w:r>
      <w:r>
        <w:t xml:space="preserve"> равны 0 при стремлении к точке </w:t>
      </w:r>
      <w:r>
        <w:rPr>
          <w:i/>
        </w:rPr>
        <w:t>а</w:t>
      </w:r>
      <w:r>
        <w:t xml:space="preserve"> и существует предел отношения </w:t>
      </w:r>
      <w:r>
        <w:t xml:space="preserve">производных этих ф-ий, то существует и предел отношения самих ф-ий, причем эти пределы равны. </w:t>
      </w:r>
      <w:r>
        <w:rPr>
          <w:b/>
        </w:rPr>
        <w:t>Доказательство:</w:t>
      </w:r>
      <w:r>
        <w:t xml:space="preserve"> рассмотрим произвольную последовательность значений аргумента, сходящуюся к </w:t>
      </w:r>
      <w:r>
        <w:rPr>
          <w:i/>
        </w:rPr>
        <w:t>а</w:t>
      </w:r>
      <w:r>
        <w:t xml:space="preserve"> и состоящую из отличных от </w:t>
      </w:r>
      <w:r>
        <w:rPr>
          <w:i/>
        </w:rPr>
        <w:t>а</w:t>
      </w:r>
      <w:r>
        <w:t xml:space="preserve"> элементов. Определим значения ф-ий в то</w:t>
      </w:r>
      <w:r>
        <w:t xml:space="preserve">чке </w:t>
      </w:r>
      <w:r>
        <w:rPr>
          <w:i/>
        </w:rPr>
        <w:t>а</w:t>
      </w:r>
      <w:r>
        <w:t xml:space="preserve"> равными 0. При этом ф-ии окажутся непрерывными всюду на δ-окрестности точки </w:t>
      </w:r>
      <w:r>
        <w:rPr>
          <w:i/>
        </w:rPr>
        <w:t>а</w:t>
      </w:r>
      <w:r>
        <w:t xml:space="preserve">. Рассмотрим произвольный сегмент, ограниченный точками </w:t>
      </w:r>
      <w:r>
        <w:rPr>
          <w:i/>
        </w:rPr>
        <w:t>а</w:t>
      </w:r>
      <w:r>
        <w:t xml:space="preserve"> и </w:t>
      </w:r>
      <w:r>
        <w:rPr>
          <w:i/>
        </w:rPr>
        <w:t>х</w:t>
      </w:r>
      <w:r>
        <w:rPr>
          <w:vertAlign w:val="subscript"/>
          <w:lang w:val="en-US"/>
        </w:rPr>
        <w:t>n</w:t>
      </w:r>
      <w:r>
        <w:t xml:space="preserve">. Обе ф-ии будут непрерывны на этом сегменте и дифференцируемы на соответствующем интервале, и производная </w:t>
      </w:r>
      <w:r>
        <w:rPr>
          <w:i/>
          <w:lang w:val="en-US"/>
        </w:rPr>
        <w:t>g</w:t>
      </w:r>
      <w:r>
        <w:rPr>
          <w:i/>
        </w:rPr>
        <w:t>’</w:t>
      </w:r>
      <w:r>
        <w:t xml:space="preserve"> н</w:t>
      </w:r>
      <w:r>
        <w:t xml:space="preserve">е обращается там в 0. Применяем к этому сегменту формулу Коши. С учетом значения в точке </w:t>
      </w:r>
      <w:r>
        <w:rPr>
          <w:i/>
        </w:rPr>
        <w:t>а</w:t>
      </w:r>
      <w:r>
        <w:t xml:space="preserve"> получим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/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= </w:t>
      </w:r>
      <w:r>
        <w:rPr>
          <w:i/>
          <w:lang w:val="en-US"/>
        </w:rPr>
        <w:t>f</w:t>
      </w:r>
      <w:r>
        <w:rPr>
          <w:i/>
        </w:rPr>
        <w:t>’</w:t>
      </w:r>
      <w:r>
        <w:t>(ξ</w:t>
      </w:r>
      <w:r>
        <w:rPr>
          <w:vertAlign w:val="subscript"/>
          <w:lang w:val="en-US"/>
        </w:rPr>
        <w:t>n</w:t>
      </w:r>
      <w:r>
        <w:t xml:space="preserve">) / </w:t>
      </w:r>
      <w:r>
        <w:rPr>
          <w:i/>
          <w:lang w:val="en-US"/>
        </w:rPr>
        <w:t>g</w:t>
      </w:r>
      <w:r>
        <w:rPr>
          <w:i/>
        </w:rPr>
        <w:t>’</w:t>
      </w:r>
      <w:r>
        <w:t>(ξ</w:t>
      </w:r>
      <w:r>
        <w:rPr>
          <w:vertAlign w:val="subscript"/>
          <w:lang w:val="en-US"/>
        </w:rPr>
        <w:t>n</w:t>
      </w:r>
      <w:r>
        <w:t xml:space="preserve">). Пусть теперь </w:t>
      </w:r>
      <w:r>
        <w:rPr>
          <w:i/>
          <w:lang w:val="en-US"/>
        </w:rPr>
        <w:t>n</w:t>
      </w:r>
      <w:r>
        <w:t xml:space="preserve"> стремится к бесконечности, тогда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 стремится к </w:t>
      </w:r>
      <w:r>
        <w:rPr>
          <w:i/>
        </w:rPr>
        <w:t>а</w:t>
      </w:r>
      <w:r>
        <w:t>. Поскольку ξ</w:t>
      </w:r>
      <w:r>
        <w:rPr>
          <w:vertAlign w:val="subscript"/>
          <w:lang w:val="en-US"/>
        </w:rPr>
        <w:t>n</w:t>
      </w:r>
      <w:r>
        <w:t xml:space="preserve"> заключено между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, то и ξ</w:t>
      </w:r>
      <w:r>
        <w:rPr>
          <w:vertAlign w:val="subscript"/>
          <w:lang w:val="en-US"/>
        </w:rPr>
        <w:t>n</w:t>
      </w:r>
      <w:r>
        <w:t xml:space="preserve"> стремится к </w:t>
      </w:r>
      <w:r>
        <w:rPr>
          <w:i/>
        </w:rPr>
        <w:t>а</w:t>
      </w:r>
      <w:r>
        <w:t xml:space="preserve">. В силу существования предела отношения производных (по условию) и определению предела ф-ии по Гейне правая часть выражения имеет предел при </w:t>
      </w:r>
      <w:r>
        <w:rPr>
          <w:i/>
          <w:lang w:val="en-US"/>
        </w:rPr>
        <w:t>n</w:t>
      </w:r>
      <w:r>
        <w:t xml:space="preserve">, стремящемся к бесконечности, причем он равен отношению значений производных в точке </w:t>
      </w:r>
      <w:r>
        <w:rPr>
          <w:i/>
        </w:rPr>
        <w:t>а</w:t>
      </w:r>
      <w:r>
        <w:t>. Тогда тот же самый преде</w:t>
      </w:r>
      <w:r>
        <w:t xml:space="preserve">л имеет и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/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). В силу определения по Гейне теорема верна.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rPr>
          <w:b/>
        </w:rPr>
        <w:t>Второе правило Лопиталя.</w:t>
      </w:r>
      <w:r>
        <w:t xml:space="preserve"> Все то же самое, но для неопределенности вида ∞ / ∞.</w:t>
      </w:r>
      <w:r>
        <w:rPr>
          <w:b/>
        </w:rPr>
        <w:t xml:space="preserve"> Доказательство:</w:t>
      </w:r>
      <w:r>
        <w:t xml:space="preserve"> пусть существует конечный предел отношения производных </w:t>
      </w:r>
      <w:r>
        <w:rPr>
          <w:i/>
          <w:lang w:val="en-US"/>
        </w:rPr>
        <w:t>b</w:t>
      </w:r>
      <w:r>
        <w:t>. Рассматриваем последовательность, о</w:t>
      </w:r>
      <w:r>
        <w:t xml:space="preserve">дносторонне сходящуюся к </w:t>
      </w:r>
      <w:r>
        <w:rPr>
          <w:i/>
        </w:rPr>
        <w:t>а</w:t>
      </w:r>
      <w:r>
        <w:t xml:space="preserve">. Применяем формулу Коши для двух произвольных элементов этой последовательности. Фиксируем ε и из условия сходимости последовательности получаем: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lang w:val="en-US"/>
        </w:rPr>
        <w:t>ξ</w:t>
      </w:r>
      <w:r>
        <w:rPr>
          <w:vertAlign w:val="subscript"/>
          <w:lang w:val="en-US"/>
        </w:rPr>
        <w:t>mn</w:t>
      </w:r>
      <w:r>
        <w:t xml:space="preserve">) / </w:t>
      </w:r>
      <w:r>
        <w:rPr>
          <w:i/>
          <w:lang w:val="en-US"/>
        </w:rPr>
        <w:t>g</w:t>
      </w:r>
      <w:r>
        <w:rPr>
          <w:i/>
        </w:rPr>
        <w:t>’</w:t>
      </w:r>
      <w:r>
        <w:t>(ξ</w:t>
      </w:r>
      <w:r>
        <w:rPr>
          <w:vertAlign w:val="subscript"/>
          <w:lang w:val="en-US"/>
        </w:rPr>
        <w:t>mn</w:t>
      </w:r>
      <w:r>
        <w:t xml:space="preserve">) = </w:t>
      </w:r>
      <w:r>
        <w:rPr>
          <w:i/>
          <w:lang w:val="en-US"/>
        </w:rPr>
        <w:t>b</w:t>
      </w:r>
      <w:r>
        <w:t xml:space="preserve"> + α</w:t>
      </w:r>
      <w:r>
        <w:rPr>
          <w:vertAlign w:val="subscript"/>
          <w:lang w:val="en-US"/>
        </w:rPr>
        <w:t>mn</w:t>
      </w:r>
      <w:r>
        <w:t xml:space="preserve">, где </w:t>
      </w:r>
      <w:r>
        <w:rPr>
          <w:i/>
          <w:lang w:val="en-US"/>
        </w:rPr>
        <w:t>m</w:t>
      </w:r>
      <w:r>
        <w:t xml:space="preserve"> — фиксировано, </w:t>
      </w:r>
      <w:r>
        <w:rPr>
          <w:i/>
        </w:rPr>
        <w:t>п</w:t>
      </w:r>
      <w:r>
        <w:t xml:space="preserve"> </w:t>
      </w:r>
      <w:r>
        <w:rPr>
          <w:b/>
        </w:rPr>
        <w:t>&gt;</w:t>
      </w:r>
      <w:r>
        <w:t xml:space="preserve"> </w:t>
      </w:r>
      <w:r>
        <w:rPr>
          <w:i/>
          <w:lang w:val="en-US"/>
        </w:rPr>
        <w:t>m</w:t>
      </w:r>
      <w:r>
        <w:t>, | α</w:t>
      </w:r>
      <w:r>
        <w:rPr>
          <w:vertAlign w:val="subscript"/>
          <w:lang w:val="en-US"/>
        </w:rPr>
        <w:t>mn</w:t>
      </w:r>
      <w:r>
        <w:t xml:space="preserve"> | </w:t>
      </w:r>
      <w:r>
        <w:rPr>
          <w:b/>
        </w:rPr>
        <w:t>&lt;</w:t>
      </w:r>
      <w:r>
        <w:t xml:space="preserve"> ε / 2. Из услови</w:t>
      </w:r>
      <w:r>
        <w:t xml:space="preserve">й теоремы существует при </w:t>
      </w:r>
      <w:r>
        <w:rPr>
          <w:i/>
          <w:lang w:val="en-US"/>
        </w:rPr>
        <w:t>n</w:t>
      </w:r>
      <w:r>
        <w:t xml:space="preserve">, стремящемся к бесконечности, предел </w:t>
      </w:r>
      <w:r>
        <w:rPr>
          <w:lang w:val="en-US"/>
        </w:rPr>
        <w:t>lim</w:t>
      </w:r>
      <w:r>
        <w:t xml:space="preserve"> [1 –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m</w:t>
      </w:r>
      <w:r>
        <w:t xml:space="preserve">) /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)] / [1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m</w:t>
      </w:r>
      <w:r>
        <w:t xml:space="preserve">) /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)] = 1. Это значит, что для положительного числа [</w:t>
      </w:r>
      <w:r>
        <w:rPr>
          <w:lang w:val="en-US"/>
        </w:rPr>
        <w:t>ε</w:t>
      </w:r>
      <w:r>
        <w:t xml:space="preserve"> / 2] / [| </w:t>
      </w:r>
      <w:r>
        <w:rPr>
          <w:i/>
          <w:lang w:val="en-US"/>
        </w:rPr>
        <w:t>b</w:t>
      </w:r>
      <w:r>
        <w:t xml:space="preserve"> | + </w:t>
      </w:r>
      <w:r>
        <w:rPr>
          <w:lang w:val="en-US"/>
        </w:rPr>
        <w:t>ε</w:t>
      </w:r>
      <w:r>
        <w:t xml:space="preserve"> / 2] и фиксированного </w:t>
      </w:r>
      <w:r>
        <w:rPr>
          <w:i/>
        </w:rPr>
        <w:t>т</w:t>
      </w:r>
      <w:r>
        <w:t xml:space="preserve"> найдется номер </w:t>
      </w:r>
      <w:r>
        <w:rPr>
          <w:i/>
          <w:lang w:val="en-US"/>
        </w:rPr>
        <w:t>n</w:t>
      </w:r>
      <w:r>
        <w:rPr>
          <w:vertAlign w:val="subscript"/>
        </w:rPr>
        <w:t>0</w:t>
      </w:r>
      <w:r>
        <w:t xml:space="preserve"> такой, что для всех </w:t>
      </w:r>
      <w:r>
        <w:rPr>
          <w:i/>
          <w:lang w:val="en-US"/>
        </w:rPr>
        <w:t>n</w:t>
      </w:r>
      <w:r>
        <w:t xml:space="preserve"> </w:t>
      </w:r>
      <w:r>
        <w:rPr>
          <w:u w:val="single"/>
        </w:rPr>
        <w:t>&gt;</w:t>
      </w:r>
      <w:r>
        <w:t xml:space="preserve"> </w:t>
      </w:r>
      <w:r>
        <w:rPr>
          <w:i/>
          <w:lang w:val="en-US"/>
        </w:rPr>
        <w:t>n</w:t>
      </w:r>
      <w:r>
        <w:rPr>
          <w:vertAlign w:val="subscript"/>
        </w:rPr>
        <w:t>0</w:t>
      </w:r>
      <w:r>
        <w:t xml:space="preserve">: [1 –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m</w:t>
      </w:r>
      <w:r>
        <w:t xml:space="preserve">) /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)] / [1 –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m</w:t>
      </w:r>
      <w:r>
        <w:t xml:space="preserve">) /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>)] = 1 + β</w:t>
      </w:r>
      <w:r>
        <w:rPr>
          <w:vertAlign w:val="subscript"/>
          <w:lang w:val="en-US"/>
        </w:rPr>
        <w:t>mn</w:t>
      </w:r>
      <w:r>
        <w:t>, где | β</w:t>
      </w:r>
      <w:r>
        <w:rPr>
          <w:vertAlign w:val="subscript"/>
          <w:lang w:val="en-US"/>
        </w:rPr>
        <w:t>mn</w:t>
      </w:r>
      <w:r>
        <w:t xml:space="preserve"> | </w:t>
      </w:r>
      <w:r>
        <w:rPr>
          <w:b/>
        </w:rPr>
        <w:t>&lt;</w:t>
      </w:r>
      <w:r>
        <w:t xml:space="preserve"> [</w:t>
      </w:r>
      <w:r>
        <w:rPr>
          <w:lang w:val="en-US"/>
        </w:rPr>
        <w:t>ε</w:t>
      </w:r>
      <w:r>
        <w:t xml:space="preserve"> / 2] / [| </w:t>
      </w:r>
      <w:r>
        <w:rPr>
          <w:i/>
          <w:lang w:val="en-US"/>
        </w:rPr>
        <w:t>b</w:t>
      </w:r>
      <w:r>
        <w:t xml:space="preserve"> | + </w:t>
      </w:r>
      <w:r>
        <w:rPr>
          <w:lang w:val="en-US"/>
        </w:rPr>
        <w:t>ε</w:t>
      </w:r>
      <w:r>
        <w:t xml:space="preserve"> / 2]. Тогда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/ </w:t>
      </w:r>
      <w:r>
        <w:rPr>
          <w:i/>
          <w:lang w:val="en-US"/>
        </w:rPr>
        <w:t>g</w:t>
      </w:r>
      <w:r>
        <w:t>(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) = </w:t>
      </w:r>
      <w:r>
        <w:rPr>
          <w:i/>
          <w:lang w:val="en-US"/>
        </w:rPr>
        <w:t>b</w:t>
      </w:r>
      <w:r>
        <w:t xml:space="preserve"> + (</w:t>
      </w:r>
      <w:r>
        <w:rPr>
          <w:i/>
          <w:lang w:val="en-US"/>
        </w:rPr>
        <w:t>b</w:t>
      </w:r>
      <w:r>
        <w:t xml:space="preserve"> + </w:t>
      </w:r>
      <w:r>
        <w:rPr>
          <w:lang w:val="en-US"/>
        </w:rPr>
        <w:t>α</w:t>
      </w:r>
      <w:r>
        <w:rPr>
          <w:vertAlign w:val="subscript"/>
          <w:lang w:val="en-US"/>
        </w:rPr>
        <w:t>mn</w:t>
      </w:r>
      <w:r>
        <w:t xml:space="preserve">) </w:t>
      </w:r>
      <w:r>
        <w:rPr>
          <w:lang w:val="en-US"/>
        </w:rPr>
        <w:t>β</w:t>
      </w:r>
      <w:r>
        <w:rPr>
          <w:vertAlign w:val="subscript"/>
          <w:lang w:val="en-US"/>
        </w:rPr>
        <w:t>mn</w:t>
      </w:r>
      <w:r>
        <w:t xml:space="preserve"> + </w:t>
      </w:r>
      <w:r>
        <w:rPr>
          <w:lang w:val="en-US"/>
        </w:rPr>
        <w:t>α</w:t>
      </w:r>
      <w:r>
        <w:rPr>
          <w:vertAlign w:val="subscript"/>
          <w:lang w:val="en-US"/>
        </w:rPr>
        <w:t>mn</w:t>
      </w:r>
      <w:r>
        <w:t xml:space="preserve">. Переносим </w:t>
      </w:r>
      <w:r>
        <w:rPr>
          <w:i/>
          <w:lang w:val="en-US"/>
        </w:rPr>
        <w:t>b</w:t>
      </w:r>
      <w:r>
        <w:t xml:space="preserve"> в левую часть и все загоняем под модули (получаем нер-во), куда подставляем α</w:t>
      </w:r>
      <w:r>
        <w:rPr>
          <w:vertAlign w:val="subscript"/>
          <w:lang w:val="en-US"/>
        </w:rPr>
        <w:t>mn</w:t>
      </w:r>
      <w:r>
        <w:t xml:space="preserve"> и β</w:t>
      </w:r>
      <w:r>
        <w:rPr>
          <w:vertAlign w:val="subscript"/>
          <w:lang w:val="en-US"/>
        </w:rPr>
        <w:t>mn</w:t>
      </w:r>
      <w:r>
        <w:t>. Получим, что хотели. Дале</w:t>
      </w:r>
      <w:r>
        <w:t>е, если предел был бесконечностью, тогда рассматриваем предел обратного отношения (он равен 0). Вот.</w:t>
      </w:r>
    </w:p>
    <w:p w:rsidR="00000000" w:rsidRDefault="00096EFA">
      <w:pPr>
        <w:pStyle w:val="a6"/>
      </w:pPr>
    </w:p>
    <w:p w:rsidR="00000000" w:rsidRDefault="00096EFA">
      <w:pPr>
        <w:pStyle w:val="a6"/>
      </w:pPr>
      <w:r>
        <w:t>Можно также свести к рассмотренным неопределенностям неопределенности вида 1</w:t>
      </w:r>
      <w:r>
        <w:rPr>
          <w:vertAlign w:val="superscript"/>
        </w:rPr>
        <w:t>∞</w:t>
      </w:r>
      <w:r>
        <w:t>, 0</w:t>
      </w:r>
      <w:r>
        <w:rPr>
          <w:vertAlign w:val="superscript"/>
        </w:rPr>
        <w:t>∞</w:t>
      </w:r>
      <w:r>
        <w:t>, ∞</w:t>
      </w:r>
      <w:r>
        <w:rPr>
          <w:vertAlign w:val="superscript"/>
        </w:rPr>
        <w:t>0</w:t>
      </w:r>
      <w:r>
        <w:t xml:space="preserve">. Все эти неопределенности имеют общий вид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rPr>
          <w:i/>
          <w:vertAlign w:val="superscript"/>
          <w:lang w:val="en-US"/>
        </w:rPr>
        <w:t>g</w:t>
      </w:r>
      <w:r>
        <w:t xml:space="preserve">, где при </w:t>
      </w:r>
      <w:r>
        <w:rPr>
          <w:i/>
        </w:rPr>
        <w:t>х</w:t>
      </w:r>
      <w:r>
        <w:t>, стремящемс</w:t>
      </w:r>
      <w:r>
        <w:t xml:space="preserve">я к </w:t>
      </w:r>
      <w:r>
        <w:rPr>
          <w:i/>
        </w:rPr>
        <w:t>а</w:t>
      </w:r>
      <w:r>
        <w:t xml:space="preserve"> </w:t>
      </w:r>
      <w:r>
        <w:rPr>
          <w:i/>
          <w:lang w:val="en-US"/>
        </w:rPr>
        <w:t>f</w:t>
      </w:r>
      <w:r>
        <w:t xml:space="preserve"> стремится к 1, 0 или ∞, а </w:t>
      </w:r>
      <w:r>
        <w:rPr>
          <w:i/>
          <w:lang w:val="en-US"/>
        </w:rPr>
        <w:t>g</w:t>
      </w:r>
      <w:r>
        <w:t xml:space="preserve"> стремится к 0 или ∞. Логарифмируем </w:t>
      </w:r>
      <w:r>
        <w:rPr>
          <w:i/>
        </w:rPr>
        <w:t>у</w:t>
      </w:r>
      <w:r>
        <w:t xml:space="preserve"> и получаем неопределенность вида ∞∙0. Загоним то, что стремится к бесконечности, в знаменатель (поделив 1 на эту ф-ию). Получим неопределенность вида 0 / 0, которую можно расписать по</w:t>
      </w:r>
      <w:r>
        <w:t xml:space="preserve"> правилу Лопиталя.</w:t>
      </w:r>
    </w:p>
    <w:p w:rsidR="00000000" w:rsidRDefault="00096EFA">
      <w:pPr>
        <w:pStyle w:val="a6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9"/>
        <w:gridCol w:w="9843"/>
      </w:tblGrid>
      <w:tr w:rsidR="00000000">
        <w:trPr>
          <w:cantSplit/>
        </w:trPr>
        <w:tc>
          <w:tcPr>
            <w:tcW w:w="529" w:type="dxa"/>
            <w:tcBorders>
              <w:bottom w:val="single" w:sz="1" w:space="0" w:color="FFFF00"/>
            </w:tcBorders>
            <w:shd w:val="clear" w:color="auto" w:fill="FFCC99"/>
          </w:tcPr>
          <w:p w:rsidR="00000000" w:rsidRDefault="00096EFA">
            <w:pPr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</w:p>
          <w:p w:rsidR="00000000" w:rsidRDefault="00096EFA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9843" w:type="dxa"/>
            <w:tcBorders>
              <w:bottom w:val="single" w:sz="1" w:space="0" w:color="FFFF00"/>
            </w:tcBorders>
          </w:tcPr>
          <w:p w:rsidR="00000000" w:rsidRDefault="00096EFA">
            <w:pPr>
              <w:jc w:val="right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Формула Тейлора с остаточным членом в общей форме</w:t>
            </w: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br/>
              <w:t>(в форме Шлемильха-Роша).</w:t>
            </w:r>
          </w:p>
        </w:tc>
      </w:tr>
    </w:tbl>
    <w:p w:rsidR="00000000" w:rsidRDefault="00096EFA">
      <w:pPr>
        <w:pStyle w:val="a6"/>
      </w:pPr>
    </w:p>
    <w:p w:rsidR="00000000" w:rsidRDefault="00096EFA">
      <w:pPr>
        <w:pStyle w:val="a6"/>
        <w:rPr>
          <w:b/>
        </w:rPr>
      </w:pPr>
      <w:r>
        <w:rPr>
          <w:b/>
        </w:rPr>
        <w:t xml:space="preserve">Теорема Тейлора. </w:t>
      </w:r>
      <w:r>
        <w:t xml:space="preserve">Пусть ф-ия имеет в некоторой окрестности точки </w:t>
      </w:r>
      <w:r>
        <w:rPr>
          <w:i/>
        </w:rPr>
        <w:t>а</w:t>
      </w:r>
      <w:r>
        <w:t xml:space="preserve"> производную порядка </w:t>
      </w:r>
      <w:r>
        <w:rPr>
          <w:i/>
        </w:rPr>
        <w:t>п</w:t>
      </w:r>
      <w:r>
        <w:t xml:space="preserve"> + 1. Пусть, далее, </w:t>
      </w:r>
      <w:r>
        <w:rPr>
          <w:i/>
        </w:rPr>
        <w:t>х</w:t>
      </w:r>
      <w:r>
        <w:t xml:space="preserve"> — любое значение аргумента из указанной окрес</w:t>
      </w:r>
      <w:r>
        <w:t xml:space="preserve">тности, </w:t>
      </w:r>
      <w:r>
        <w:rPr>
          <w:i/>
        </w:rPr>
        <w:t>р</w:t>
      </w:r>
      <w:r>
        <w:t xml:space="preserve"> — произвольное положительное число. Тогда между точками </w:t>
      </w:r>
      <w:r>
        <w:rPr>
          <w:i/>
        </w:rPr>
        <w:t>а</w:t>
      </w:r>
      <w:r>
        <w:t xml:space="preserve"> и </w:t>
      </w:r>
      <w:r>
        <w:rPr>
          <w:i/>
        </w:rPr>
        <w:t>х</w:t>
      </w:r>
      <w:r>
        <w:t xml:space="preserve"> найдется точка ξ такая, что справедлива следующая формула: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a</w:t>
      </w:r>
      <w:r>
        <w:t>) + [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a</w:t>
      </w:r>
      <w:r>
        <w:t>) / 1!]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a</w:t>
      </w:r>
      <w:r>
        <w:t>) + [</w:t>
      </w:r>
      <w:r>
        <w:rPr>
          <w:i/>
          <w:lang w:val="en-US"/>
        </w:rPr>
        <w:t>f</w:t>
      </w:r>
      <w:r>
        <w:rPr>
          <w:i/>
        </w:rPr>
        <w:t>’’</w:t>
      </w:r>
      <w:r>
        <w:t>(</w:t>
      </w:r>
      <w:r>
        <w:rPr>
          <w:i/>
          <w:lang w:val="en-US"/>
        </w:rPr>
        <w:t>a</w:t>
      </w:r>
      <w:r>
        <w:t>) / 2!]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a</w:t>
      </w:r>
      <w:r>
        <w:t>)</w:t>
      </w:r>
      <w:r>
        <w:rPr>
          <w:vertAlign w:val="superscript"/>
        </w:rPr>
        <w:t>2</w:t>
      </w:r>
      <w:r>
        <w:t xml:space="preserve"> + … </w:t>
      </w:r>
      <w:r>
        <w:rPr>
          <w:lang w:val="en-US"/>
        </w:rPr>
        <w:t xml:space="preserve">+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n + 1</w:t>
      </w:r>
      <w:r>
        <w:rPr>
          <w:lang w:val="en-US"/>
        </w:rPr>
        <w:t>(</w:t>
      </w:r>
      <w:r>
        <w:rPr>
          <w:i/>
          <w:lang w:val="en-US"/>
        </w:rPr>
        <w:t>x</w:t>
      </w:r>
      <w:r>
        <w:rPr>
          <w:lang w:val="en-US"/>
        </w:rPr>
        <w:t xml:space="preserve">). </w:t>
      </w:r>
      <w:r>
        <w:t xml:space="preserve">Здесь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+ 1</w:t>
      </w:r>
      <w:r>
        <w:t xml:space="preserve"> = [(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a</w:t>
      </w:r>
      <w:r>
        <w:t>) / (</w:t>
      </w:r>
      <w:r>
        <w:rPr>
          <w:i/>
          <w:lang w:val="en-US"/>
        </w:rPr>
        <w:t>x</w:t>
      </w:r>
      <w:r>
        <w:t xml:space="preserve"> – </w:t>
      </w:r>
      <w:r>
        <w:rPr>
          <w:lang w:val="en-US"/>
        </w:rPr>
        <w:t>ξ</w:t>
      </w:r>
      <w:r>
        <w:t>)]</w:t>
      </w:r>
      <w:r>
        <w:rPr>
          <w:vertAlign w:val="superscript"/>
          <w:lang w:val="en-US"/>
        </w:rPr>
        <w:t>p</w:t>
      </w:r>
      <w:r>
        <w:t>[(</w:t>
      </w:r>
      <w:r>
        <w:rPr>
          <w:i/>
          <w:lang w:val="en-US"/>
        </w:rPr>
        <w:t>x</w:t>
      </w:r>
      <w:r>
        <w:t xml:space="preserve"> – </w:t>
      </w:r>
      <w:r>
        <w:rPr>
          <w:lang w:val="en-US"/>
        </w:rPr>
        <w:t>ξ</w:t>
      </w:r>
      <w:r>
        <w:t>)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+ 1</w:t>
      </w:r>
      <w:r>
        <w:t xml:space="preserve"> / (</w:t>
      </w:r>
      <w:r>
        <w:rPr>
          <w:i/>
          <w:lang w:val="en-US"/>
        </w:rPr>
        <w:t>n</w:t>
      </w:r>
      <w:r>
        <w:t xml:space="preserve">! </w:t>
      </w:r>
      <w:r>
        <w:rPr>
          <w:i/>
          <w:lang w:val="en-US"/>
        </w:rPr>
        <w:t>p</w:t>
      </w:r>
      <w:r>
        <w:t>)]</w:t>
      </w:r>
      <w:r>
        <w:rPr>
          <w:i/>
          <w:lang w:val="en-US"/>
        </w:rPr>
        <w:t>f</w:t>
      </w:r>
      <w:r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+ 1)</w:t>
      </w:r>
      <w:r>
        <w:t>(</w:t>
      </w:r>
      <w:r>
        <w:rPr>
          <w:lang w:val="en-US"/>
        </w:rPr>
        <w:t>ξ</w:t>
      </w:r>
      <w:r>
        <w:t xml:space="preserve">) — остаточный член в общей форме. </w:t>
      </w:r>
      <w:r>
        <w:rPr>
          <w:b/>
        </w:rPr>
        <w:t>Доказательство:</w:t>
      </w:r>
    </w:p>
    <w:p w:rsidR="00000000" w:rsidRDefault="00096EFA">
      <w:pPr>
        <w:pStyle w:val="a6"/>
        <w:numPr>
          <w:ilvl w:val="0"/>
          <w:numId w:val="13"/>
        </w:numPr>
      </w:pPr>
      <w:r>
        <w:t>обозначим символом φ(</w:t>
      </w:r>
      <w:r>
        <w:rPr>
          <w:i/>
        </w:rPr>
        <w:t>х</w:t>
      </w:r>
      <w:r>
        <w:t xml:space="preserve">, </w:t>
      </w:r>
      <w:r>
        <w:rPr>
          <w:i/>
        </w:rPr>
        <w:t>а</w:t>
      </w:r>
      <w:r>
        <w:t xml:space="preserve">) многочлен относительно </w:t>
      </w:r>
      <w:r>
        <w:rPr>
          <w:i/>
        </w:rPr>
        <w:t>х</w:t>
      </w:r>
      <w:r>
        <w:t xml:space="preserve"> порядка </w:t>
      </w:r>
      <w:r>
        <w:rPr>
          <w:i/>
        </w:rPr>
        <w:t>п</w:t>
      </w:r>
      <w:r>
        <w:t xml:space="preserve">, фигурирующий в правой части формулы Тейлора. Далее, обозначим символом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+ 1</w:t>
      </w:r>
      <w:r>
        <w:t>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– φ(</w:t>
      </w:r>
      <w:r>
        <w:rPr>
          <w:i/>
        </w:rPr>
        <w:t>х</w:t>
      </w:r>
      <w:r>
        <w:t xml:space="preserve">, </w:t>
      </w:r>
      <w:r>
        <w:rPr>
          <w:i/>
        </w:rPr>
        <w:t>а</w:t>
      </w:r>
      <w:r>
        <w:t>). Теорема будет доказана,</w:t>
      </w:r>
      <w:r>
        <w:t xml:space="preserve"> если мы установим, что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+ 1</w:t>
      </w:r>
      <w:r>
        <w:t>(</w:t>
      </w:r>
      <w:r>
        <w:rPr>
          <w:i/>
          <w:lang w:val="en-US"/>
        </w:rPr>
        <w:t>x</w:t>
      </w:r>
      <w:r>
        <w:t>) определяется формулой Тейлора;</w:t>
      </w:r>
    </w:p>
    <w:p w:rsidR="00000000" w:rsidRDefault="00096EFA">
      <w:pPr>
        <w:pStyle w:val="a6"/>
        <w:numPr>
          <w:ilvl w:val="0"/>
          <w:numId w:val="13"/>
        </w:numPr>
      </w:pPr>
      <w:r>
        <w:t xml:space="preserve">фиксируем любое значение </w:t>
      </w:r>
      <w:r>
        <w:rPr>
          <w:i/>
        </w:rPr>
        <w:t>х</w:t>
      </w:r>
      <w:r>
        <w:t xml:space="preserve"> из окрестности, указанной в формулировке теоремы (пусть </w:t>
      </w:r>
      <w:r>
        <w:rPr>
          <w:i/>
        </w:rPr>
        <w:t>х</w:t>
      </w:r>
      <w:r>
        <w:t xml:space="preserve"> </w:t>
      </w:r>
      <w:r>
        <w:rPr>
          <w:b/>
        </w:rPr>
        <w:t>&gt;</w:t>
      </w:r>
      <w:r>
        <w:t xml:space="preserve"> </w:t>
      </w:r>
      <w:r>
        <w:rPr>
          <w:i/>
          <w:lang w:val="en-US"/>
        </w:rPr>
        <w:t>a</w:t>
      </w:r>
      <w:r>
        <w:t xml:space="preserve">). Обозначим через </w:t>
      </w:r>
      <w:r>
        <w:rPr>
          <w:i/>
          <w:lang w:val="en-US"/>
        </w:rPr>
        <w:t>t</w:t>
      </w:r>
      <w:r>
        <w:t xml:space="preserve"> переменную, имеющую областью своего изменения сегмент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x</w:t>
      </w:r>
      <w:r>
        <w:t xml:space="preserve">], </w:t>
      </w:r>
      <w:r>
        <w:lastRenderedPageBreak/>
        <w:t>и рассмотрим вспомог</w:t>
      </w:r>
      <w:r>
        <w:t>ательную функцию ψ(</w:t>
      </w:r>
      <w:r>
        <w:rPr>
          <w:i/>
          <w:lang w:val="en-US"/>
        </w:rPr>
        <w:t>t</w:t>
      </w:r>
      <w:r>
        <w:t>) вида ψ(</w:t>
      </w:r>
      <w:r>
        <w:rPr>
          <w:i/>
        </w:rPr>
        <w:t>х</w:t>
      </w:r>
      <w:r>
        <w:t xml:space="preserve">) =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>) – φ(</w:t>
      </w:r>
      <w:r>
        <w:rPr>
          <w:i/>
          <w:lang w:val="en-US"/>
        </w:rPr>
        <w:t>x</w:t>
      </w:r>
      <w:r>
        <w:t xml:space="preserve">, </w:t>
      </w:r>
      <w:r>
        <w:rPr>
          <w:i/>
          <w:lang w:val="en-US"/>
        </w:rPr>
        <w:t>t</w:t>
      </w:r>
      <w:r>
        <w:t>) –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t</w:t>
      </w:r>
      <w:r>
        <w:t>)</w:t>
      </w:r>
      <w:r>
        <w:rPr>
          <w:vertAlign w:val="superscript"/>
          <w:lang w:val="en-US"/>
        </w:rPr>
        <w:t>p</w:t>
      </w:r>
      <w:r>
        <w:rPr>
          <w:i/>
          <w:lang w:val="en-US"/>
        </w:rPr>
        <w:t>Q</w:t>
      </w:r>
      <w:r>
        <w:t>(</w:t>
      </w:r>
      <w:r>
        <w:rPr>
          <w:i/>
          <w:lang w:val="en-US"/>
        </w:rPr>
        <w:t>x</w:t>
      </w:r>
      <w:r>
        <w:t xml:space="preserve">), где </w:t>
      </w:r>
      <w:r>
        <w:rPr>
          <w:i/>
          <w:lang w:val="en-US"/>
        </w:rPr>
        <w:t>Q</w:t>
      </w:r>
      <w:r>
        <w:t>(</w:t>
      </w:r>
      <w:r>
        <w:rPr>
          <w:i/>
          <w:lang w:val="en-US"/>
        </w:rPr>
        <w:t>x</w:t>
      </w:r>
      <w:r>
        <w:t xml:space="preserve">) =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+ 1</w:t>
      </w:r>
      <w:r>
        <w:t>(</w:t>
      </w:r>
      <w:r>
        <w:rPr>
          <w:i/>
          <w:lang w:val="en-US"/>
        </w:rPr>
        <w:t>x</w:t>
      </w:r>
      <w:r>
        <w:t>) / 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a</w:t>
      </w:r>
      <w:r>
        <w:t>)</w:t>
      </w:r>
      <w:r>
        <w:rPr>
          <w:vertAlign w:val="superscript"/>
          <w:lang w:val="en-US"/>
        </w:rPr>
        <w:t>p</w:t>
      </w:r>
      <w:r>
        <w:t>;</w:t>
      </w:r>
    </w:p>
    <w:p w:rsidR="00000000" w:rsidRDefault="00096EFA">
      <w:pPr>
        <w:pStyle w:val="a6"/>
        <w:numPr>
          <w:ilvl w:val="0"/>
          <w:numId w:val="13"/>
        </w:numPr>
        <w:rPr>
          <w:lang w:val="en-US"/>
        </w:rPr>
      </w:pPr>
      <w:r>
        <w:t>ф-ия ψ на сегменте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x</w:t>
      </w:r>
      <w:r>
        <w:t>] непрерывна и дифференцируема во всех внутренних точках сегмента. Кроме того, ψ(</w:t>
      </w:r>
      <w:r>
        <w:rPr>
          <w:i/>
        </w:rPr>
        <w:t>а</w:t>
      </w:r>
      <w:r>
        <w:t>) = ψ(</w:t>
      </w:r>
      <w:r>
        <w:rPr>
          <w:i/>
        </w:rPr>
        <w:t>х</w:t>
      </w:r>
      <w:r>
        <w:t xml:space="preserve">) = 0. Значит, можно применить теорему Ролля </w:t>
      </w:r>
      <w:r>
        <w:t>и внутри сегмента [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x</w:t>
      </w:r>
      <w:r>
        <w:t>] найдется точка ξ такая, что ψ</w:t>
      </w:r>
      <w:r>
        <w:rPr>
          <w:i/>
        </w:rPr>
        <w:t>’</w:t>
      </w:r>
      <w:r>
        <w:t>(ξ</w:t>
      </w:r>
      <w:r>
        <w:rPr>
          <w:lang w:val="en-US"/>
        </w:rPr>
        <w:t>) = 0.</w:t>
      </w:r>
    </w:p>
    <w:p w:rsidR="00000000" w:rsidRDefault="00096EFA">
      <w:pPr>
        <w:pStyle w:val="a6"/>
        <w:numPr>
          <w:ilvl w:val="0"/>
          <w:numId w:val="13"/>
        </w:numPr>
        <w:rPr>
          <w:lang w:val="en-US"/>
        </w:rPr>
      </w:pPr>
      <w:r>
        <w:t>найдем производную ψ</w:t>
      </w:r>
      <w:r>
        <w:rPr>
          <w:i/>
        </w:rPr>
        <w:t>’</w:t>
      </w:r>
      <w:r>
        <w:t>(</w:t>
      </w:r>
      <w:r>
        <w:rPr>
          <w:i/>
          <w:lang w:val="en-US"/>
        </w:rPr>
        <w:t>t</w:t>
      </w:r>
      <w:r>
        <w:t>): ψ</w:t>
      </w:r>
      <w:r>
        <w:rPr>
          <w:i/>
        </w:rPr>
        <w:t>’</w:t>
      </w:r>
      <w:r>
        <w:t>(</w:t>
      </w:r>
      <w:r>
        <w:rPr>
          <w:i/>
          <w:lang w:val="en-US"/>
        </w:rPr>
        <w:t>t</w:t>
      </w:r>
      <w:r>
        <w:t>) = –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t</w:t>
      </w:r>
      <w:r>
        <w:t xml:space="preserve">) + </w:t>
      </w:r>
      <w:r>
        <w:rPr>
          <w:i/>
          <w:lang w:val="en-US"/>
        </w:rPr>
        <w:t>f</w:t>
      </w:r>
      <w:r>
        <w:rPr>
          <w:i/>
        </w:rPr>
        <w:t>’</w:t>
      </w:r>
      <w:r>
        <w:t>(</w:t>
      </w:r>
      <w:r>
        <w:rPr>
          <w:i/>
          <w:lang w:val="en-US"/>
        </w:rPr>
        <w:t>t</w:t>
      </w:r>
      <w:r>
        <w:t xml:space="preserve">) / 1! + </w:t>
      </w:r>
      <w:r>
        <w:rPr>
          <w:i/>
          <w:lang w:val="en-US"/>
        </w:rPr>
        <w:t>f</w:t>
      </w:r>
      <w:r>
        <w:rPr>
          <w:vertAlign w:val="superscript"/>
        </w:rPr>
        <w:t>(2)</w:t>
      </w:r>
      <w:r>
        <w:t xml:space="preserve"> + … Все члены, кроме последних двух, уничтожаются: ψ</w:t>
      </w:r>
      <w:r>
        <w:rPr>
          <w:i/>
        </w:rPr>
        <w:t>’</w:t>
      </w:r>
      <w:r>
        <w:t>(</w:t>
      </w:r>
      <w:r>
        <w:rPr>
          <w:i/>
          <w:lang w:val="en-US"/>
        </w:rPr>
        <w:t>t</w:t>
      </w:r>
      <w:r>
        <w:t>) = –[</w:t>
      </w:r>
      <w:r>
        <w:rPr>
          <w:i/>
          <w:lang w:val="en-US"/>
        </w:rPr>
        <w:t>f</w:t>
      </w:r>
      <w:r>
        <w:rPr>
          <w:vertAlign w:val="superscript"/>
        </w:rPr>
        <w:t xml:space="preserve"> 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+ 1)</w:t>
      </w:r>
      <w:r>
        <w:t>(</w:t>
      </w:r>
      <w:r>
        <w:rPr>
          <w:i/>
          <w:lang w:val="en-US"/>
        </w:rPr>
        <w:t>t</w:t>
      </w:r>
      <w:r>
        <w:t>) / (</w:t>
      </w:r>
      <w:r>
        <w:rPr>
          <w:i/>
          <w:lang w:val="en-US"/>
        </w:rPr>
        <w:t>n</w:t>
      </w:r>
      <w:r>
        <w:t>!)] (</w:t>
      </w:r>
      <w:r>
        <w:rPr>
          <w:i/>
          <w:lang w:val="en-US"/>
        </w:rPr>
        <w:t>x</w:t>
      </w:r>
      <w:r>
        <w:rPr>
          <w:i/>
        </w:rPr>
        <w:t xml:space="preserve"> – </w:t>
      </w:r>
      <w:r>
        <w:rPr>
          <w:i/>
          <w:lang w:val="en-US"/>
        </w:rPr>
        <w:t>t</w:t>
      </w:r>
      <w:r>
        <w:t>)</w:t>
      </w:r>
      <w:r>
        <w:rPr>
          <w:vertAlign w:val="superscript"/>
          <w:lang w:val="en-US"/>
        </w:rPr>
        <w:t>n</w:t>
      </w:r>
      <w:r>
        <w:t xml:space="preserve"> + </w:t>
      </w:r>
      <w:r>
        <w:rPr>
          <w:i/>
          <w:lang w:val="en-US"/>
        </w:rPr>
        <w:t>p</w:t>
      </w:r>
      <w:r>
        <w:t>(</w:t>
      </w:r>
      <w:r>
        <w:rPr>
          <w:i/>
          <w:lang w:val="en-US"/>
        </w:rPr>
        <w:t>x</w:t>
      </w:r>
      <w:r>
        <w:t xml:space="preserve"> – </w:t>
      </w:r>
      <w:r>
        <w:rPr>
          <w:i/>
          <w:lang w:val="en-US"/>
        </w:rPr>
        <w:t>t</w:t>
      </w:r>
      <w:r>
        <w:t>)</w:t>
      </w:r>
      <w:r>
        <w:rPr>
          <w:vertAlign w:val="superscript"/>
          <w:lang w:val="en-US"/>
        </w:rPr>
        <w:t>p</w:t>
      </w:r>
      <w:r>
        <w:rPr>
          <w:vertAlign w:val="superscript"/>
        </w:rPr>
        <w:t xml:space="preserve"> – 1</w:t>
      </w:r>
      <w:r>
        <w:rPr>
          <w:i/>
          <w:lang w:val="en-US"/>
        </w:rPr>
        <w:t>Q</w:t>
      </w:r>
      <w:r>
        <w:t>(</w:t>
      </w:r>
      <w:r>
        <w:rPr>
          <w:i/>
          <w:lang w:val="en-US"/>
        </w:rPr>
        <w:t>x</w:t>
      </w:r>
      <w:r>
        <w:t xml:space="preserve">). Подставляем </w:t>
      </w:r>
      <w:r>
        <w:rPr>
          <w:i/>
          <w:lang w:val="en-US"/>
        </w:rPr>
        <w:t xml:space="preserve">t = </w:t>
      </w:r>
      <w:r>
        <w:t>ξ</w:t>
      </w:r>
      <w:r>
        <w:rPr>
          <w:lang w:val="en-US"/>
        </w:rPr>
        <w:t xml:space="preserve"> </w:t>
      </w:r>
      <w:r>
        <w:t>и</w:t>
      </w:r>
      <w:r>
        <w:t xml:space="preserve"> получаем выражение</w:t>
      </w:r>
      <w:r>
        <w:rPr>
          <w:lang w:val="en-US"/>
        </w:rPr>
        <w:t xml:space="preserve"> </w:t>
      </w:r>
      <w:r>
        <w:t xml:space="preserve">для </w:t>
      </w:r>
      <w:r>
        <w:rPr>
          <w:i/>
          <w:lang w:val="en-US"/>
        </w:rPr>
        <w:t>Q</w:t>
      </w:r>
      <w:r>
        <w:rPr>
          <w:lang w:val="en-US"/>
        </w:rPr>
        <w:t>(</w:t>
      </w:r>
      <w:r>
        <w:rPr>
          <w:i/>
          <w:lang w:val="en-US"/>
        </w:rPr>
        <w:t>x</w:t>
      </w:r>
      <w:r>
        <w:rPr>
          <w:lang w:val="en-US"/>
        </w:rPr>
        <w:t>).</w:t>
      </w:r>
    </w:p>
    <w:p w:rsidR="00000000" w:rsidRDefault="00096EFA">
      <w:pPr>
        <w:pStyle w:val="a6"/>
        <w:rPr>
          <w:lang w:val="en-US"/>
        </w:rPr>
      </w:pPr>
    </w:p>
    <w:p w:rsidR="00000000" w:rsidRDefault="00096EFA">
      <w:pPr>
        <w:pStyle w:val="a6"/>
      </w:pPr>
      <w:r>
        <w:rPr>
          <w:b/>
        </w:rPr>
        <w:t>Замечание.</w:t>
      </w:r>
      <w:r>
        <w:t xml:space="preserve"> Многочлен φ обладает следующим свойством: φ</w:t>
      </w:r>
      <w:r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)</w:t>
      </w:r>
      <w:r>
        <w:t>(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a</w:t>
      </w:r>
      <w:r>
        <w:t xml:space="preserve">) = </w:t>
      </w:r>
      <w:r>
        <w:rPr>
          <w:i/>
          <w:lang w:val="en-US"/>
        </w:rPr>
        <w:t>f</w:t>
      </w:r>
      <w:r>
        <w:rPr>
          <w:i/>
        </w:rPr>
        <w:t xml:space="preserve"> </w:t>
      </w:r>
      <w:r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)</w:t>
      </w:r>
      <w:r>
        <w:t>(</w:t>
      </w:r>
      <w:r>
        <w:rPr>
          <w:i/>
          <w:lang w:val="en-US"/>
        </w:rPr>
        <w:t>a</w:t>
      </w:r>
      <w:r>
        <w:t>).</w:t>
      </w:r>
    </w:p>
    <w:p w:rsidR="00000000" w:rsidRDefault="00096EFA">
      <w:pPr>
        <w:pStyle w:val="a6"/>
      </w:pPr>
    </w:p>
    <w:p w:rsidR="00096EFA" w:rsidRDefault="00096EFA">
      <w:pPr>
        <w:pStyle w:val="a6"/>
      </w:pPr>
      <w:r>
        <w:rPr>
          <w:b/>
        </w:rPr>
        <w:t>Формулой Маклорена</w:t>
      </w:r>
      <w:r>
        <w:t xml:space="preserve"> называют формулу Тейлора для точки </w:t>
      </w:r>
      <w:r>
        <w:rPr>
          <w:i/>
        </w:rPr>
        <w:t>а</w:t>
      </w:r>
      <w:r>
        <w:t xml:space="preserve"> = 0.</w:t>
      </w:r>
    </w:p>
    <w:sectPr w:rsidR="00096EFA">
      <w:footnotePr>
        <w:pos w:val="beneathText"/>
      </w:footnotePr>
      <w:pgSz w:w="11905" w:h="16837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4D"/>
    <w:rsid w:val="00096EFA"/>
    <w:rsid w:val="003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6905-F390-4171-8F5C-014FEBF9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">
    <w:name w:val="WW-Основной шрифт абзаца"/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Lucidasans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a"/>
    <w:pPr>
      <w:suppressLineNumbers/>
    </w:pPr>
    <w:rPr>
      <w:rFonts w:cs="Lucidasans"/>
    </w:rPr>
  </w:style>
  <w:style w:type="paragraph" w:customStyle="1" w:styleId="a5">
    <w:name w:val="Дефолт"/>
    <w:basedOn w:val="a"/>
    <w:pPr>
      <w:jc w:val="both"/>
    </w:pPr>
    <w:rPr>
      <w:rFonts w:ascii="Verdana" w:hAnsi="Verdana" w:cs="Arial"/>
      <w:b/>
      <w:color w:val="FF0000"/>
      <w:sz w:val="20"/>
      <w:szCs w:val="20"/>
      <w:lang w:val="en-US"/>
    </w:rPr>
  </w:style>
  <w:style w:type="paragraph" w:customStyle="1" w:styleId="a6">
    <w:name w:val="Нормаль"/>
    <w:basedOn w:val="a5"/>
    <w:rPr>
      <w:rFonts w:ascii="Times New Roman" w:hAnsi="Times New Roman" w:cs="Times New Roman"/>
      <w:b w:val="0"/>
      <w:color w:val="0000FF"/>
      <w:sz w:val="24"/>
      <w:szCs w:val="24"/>
      <w:lang w:val="ru-RU"/>
    </w:rPr>
  </w:style>
  <w:style w:type="paragraph" w:customStyle="1" w:styleId="TableContents">
    <w:name w:val="Table Contents"/>
    <w:basedOn w:val="a3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8775</Words>
  <Characters>50018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EyeScream</dc:creator>
  <cp:keywords/>
  <dc:description/>
  <cp:lastModifiedBy>Михаил Аграновский</cp:lastModifiedBy>
  <cp:revision>2</cp:revision>
  <cp:lastPrinted>1601-01-01T00:01:03Z</cp:lastPrinted>
  <dcterms:created xsi:type="dcterms:W3CDTF">2015-08-23T10:50:00Z</dcterms:created>
  <dcterms:modified xsi:type="dcterms:W3CDTF">2015-08-23T10:50:00Z</dcterms:modified>
</cp:coreProperties>
</file>